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17B" w:rsidRDefault="00FD317B" w:rsidP="00FD317B">
      <w:pPr>
        <w:spacing w:line="620" w:lineRule="exact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附件1</w:t>
      </w:r>
    </w:p>
    <w:p w:rsidR="00105843" w:rsidRDefault="00105843" w:rsidP="00FD317B">
      <w:pPr>
        <w:spacing w:line="640" w:lineRule="exact"/>
        <w:jc w:val="center"/>
        <w:rPr>
          <w:rFonts w:ascii="方正小标宋简体" w:eastAsia="方正小标宋简体" w:hAnsi="黑体" w:cs="黑体" w:hint="eastAsia"/>
          <w:bCs/>
          <w:color w:val="000000"/>
          <w:kern w:val="0"/>
          <w:sz w:val="44"/>
          <w:szCs w:val="36"/>
        </w:rPr>
      </w:pPr>
    </w:p>
    <w:p w:rsidR="00FD317B" w:rsidRPr="00FD317B" w:rsidRDefault="00FD317B" w:rsidP="00FD317B">
      <w:pPr>
        <w:spacing w:line="640" w:lineRule="exact"/>
        <w:jc w:val="center"/>
        <w:rPr>
          <w:rFonts w:ascii="方正小标宋简体" w:eastAsia="方正小标宋简体" w:hAnsi="仿宋_GB2312" w:cs="仿宋_GB2312"/>
          <w:sz w:val="40"/>
          <w:szCs w:val="32"/>
        </w:rPr>
      </w:pPr>
      <w:r w:rsidRPr="00FD317B">
        <w:rPr>
          <w:rFonts w:ascii="方正小标宋简体" w:eastAsia="方正小标宋简体" w:hAnsi="黑体" w:cs="黑体" w:hint="eastAsia"/>
          <w:bCs/>
          <w:color w:val="000000"/>
          <w:kern w:val="0"/>
          <w:sz w:val="44"/>
          <w:szCs w:val="36"/>
        </w:rPr>
        <w:t>陕西省现代农业产业技术体系首席科学家及岗位专家遴选条件</w:t>
      </w:r>
    </w:p>
    <w:p w:rsidR="00FD317B" w:rsidRPr="00FD317B" w:rsidRDefault="00FD317B" w:rsidP="00FD317B">
      <w:pPr>
        <w:spacing w:line="600" w:lineRule="exact"/>
        <w:ind w:firstLineChars="200" w:firstLine="640"/>
        <w:rPr>
          <w:rFonts w:ascii="黑体" w:eastAsia="黑体" w:hAnsi="黑体"/>
          <w:sz w:val="32"/>
        </w:rPr>
      </w:pPr>
      <w:r w:rsidRPr="00FD317B">
        <w:rPr>
          <w:rFonts w:ascii="黑体" w:eastAsia="黑体" w:hAnsi="黑体" w:hint="eastAsia"/>
          <w:sz w:val="32"/>
        </w:rPr>
        <w:t>一、首席科学家</w:t>
      </w:r>
    </w:p>
    <w:p w:rsidR="00FD317B" w:rsidRPr="00FD317B" w:rsidRDefault="00FD317B" w:rsidP="00FD317B">
      <w:pPr>
        <w:spacing w:line="600" w:lineRule="exact"/>
        <w:ind w:firstLineChars="200" w:firstLine="640"/>
        <w:rPr>
          <w:rFonts w:ascii="楷体_GB2312" w:eastAsia="楷体_GB2312"/>
          <w:sz w:val="32"/>
        </w:rPr>
      </w:pPr>
      <w:r w:rsidRPr="00FD317B">
        <w:rPr>
          <w:rFonts w:ascii="楷体_GB2312" w:eastAsia="楷体_GB2312" w:hint="eastAsia"/>
          <w:sz w:val="32"/>
        </w:rPr>
        <w:t>（一）遴选条件</w:t>
      </w:r>
    </w:p>
    <w:p w:rsidR="00FD317B" w:rsidRPr="00FD317B" w:rsidRDefault="00FD317B" w:rsidP="00FD317B">
      <w:pPr>
        <w:spacing w:line="600" w:lineRule="exact"/>
        <w:ind w:firstLineChars="200" w:firstLine="640"/>
        <w:rPr>
          <w:rFonts w:ascii="仿宋_GB2312" w:eastAsia="仿宋_GB2312"/>
          <w:sz w:val="32"/>
        </w:rPr>
      </w:pPr>
      <w:r w:rsidRPr="00FD317B">
        <w:rPr>
          <w:rFonts w:ascii="仿宋_GB2312" w:eastAsia="仿宋_GB2312" w:hint="eastAsia"/>
          <w:sz w:val="32"/>
        </w:rPr>
        <w:t>1.拥护中国共产党的领导，遵纪守法，政治可靠、具有良好的职业道德，能够自觉</w:t>
      </w:r>
      <w:proofErr w:type="gramStart"/>
      <w:r w:rsidRPr="00FD317B">
        <w:rPr>
          <w:rFonts w:ascii="仿宋_GB2312" w:eastAsia="仿宋_GB2312" w:hint="eastAsia"/>
          <w:sz w:val="32"/>
        </w:rPr>
        <w:t>践行</w:t>
      </w:r>
      <w:proofErr w:type="gramEnd"/>
      <w:r w:rsidRPr="00FD317B">
        <w:rPr>
          <w:rFonts w:ascii="仿宋_GB2312" w:eastAsia="仿宋_GB2312" w:hint="eastAsia"/>
          <w:sz w:val="32"/>
        </w:rPr>
        <w:t xml:space="preserve">社会主义核心价值观。 </w:t>
      </w:r>
    </w:p>
    <w:p w:rsidR="00FD317B" w:rsidRPr="00FD317B" w:rsidRDefault="00FD317B" w:rsidP="00FD317B">
      <w:pPr>
        <w:spacing w:line="600" w:lineRule="exact"/>
        <w:ind w:firstLineChars="200" w:firstLine="640"/>
        <w:rPr>
          <w:rFonts w:ascii="仿宋_GB2312" w:eastAsia="仿宋_GB2312"/>
          <w:sz w:val="32"/>
        </w:rPr>
      </w:pPr>
      <w:r w:rsidRPr="00FD317B">
        <w:rPr>
          <w:rFonts w:ascii="仿宋_GB2312" w:eastAsia="仿宋_GB2312" w:hint="eastAsia"/>
          <w:sz w:val="32"/>
        </w:rPr>
        <w:t>2.在本行业领域具有较高造诣，优秀科研业绩和开拓创新能力，拥有较高学术威望和丰富指导实践经验，业务能力强，服务意识强，能对本产业发展切实发挥重要作用；</w:t>
      </w:r>
    </w:p>
    <w:p w:rsidR="00FD317B" w:rsidRPr="00FD317B" w:rsidRDefault="00FD317B" w:rsidP="00FD317B">
      <w:pPr>
        <w:spacing w:line="600" w:lineRule="exact"/>
        <w:ind w:firstLineChars="200" w:firstLine="640"/>
        <w:rPr>
          <w:rFonts w:ascii="仿宋_GB2312" w:eastAsia="仿宋_GB2312"/>
          <w:sz w:val="32"/>
        </w:rPr>
      </w:pPr>
      <w:r w:rsidRPr="00FD317B">
        <w:rPr>
          <w:rFonts w:ascii="仿宋_GB2312" w:eastAsia="仿宋_GB2312" w:hint="eastAsia"/>
          <w:sz w:val="32"/>
        </w:rPr>
        <w:t>3.有一定组织协调能力，团结共事能力和团队管理能力，能充分调动和协调各方面的科技资源，为产业发展服务；</w:t>
      </w:r>
    </w:p>
    <w:p w:rsidR="00FD317B" w:rsidRPr="00FD317B" w:rsidRDefault="00FD317B" w:rsidP="00FD317B">
      <w:pPr>
        <w:spacing w:line="600" w:lineRule="exact"/>
        <w:ind w:firstLineChars="200" w:firstLine="640"/>
        <w:rPr>
          <w:rFonts w:ascii="仿宋_GB2312" w:eastAsia="仿宋_GB2312"/>
          <w:sz w:val="32"/>
        </w:rPr>
      </w:pPr>
      <w:r w:rsidRPr="00FD317B">
        <w:rPr>
          <w:rFonts w:ascii="仿宋_GB2312" w:eastAsia="仿宋_GB2312" w:hint="eastAsia"/>
          <w:sz w:val="32"/>
        </w:rPr>
        <w:t>4.有一定配合工作能力，能自觉遵守体系规章制度，自觉服从省级相关部门的领导、协调，工作积极性高，能热心为本产业发展服务。</w:t>
      </w:r>
    </w:p>
    <w:p w:rsidR="00FD317B" w:rsidRPr="00FD317B" w:rsidRDefault="00FD317B" w:rsidP="00FD317B">
      <w:pPr>
        <w:spacing w:line="600" w:lineRule="exact"/>
        <w:ind w:firstLineChars="200" w:firstLine="640"/>
        <w:rPr>
          <w:rFonts w:ascii="仿宋_GB2312" w:eastAsia="仿宋_GB2312"/>
          <w:sz w:val="32"/>
        </w:rPr>
      </w:pPr>
      <w:r w:rsidRPr="00FD317B">
        <w:rPr>
          <w:rFonts w:ascii="仿宋_GB2312" w:eastAsia="仿宋_GB2312" w:hint="eastAsia"/>
          <w:sz w:val="32"/>
        </w:rPr>
        <w:t>5.在陕工作，身体健康，无违纪、违规、违法等不良记录或造假、剽窃等学术不端行为。</w:t>
      </w:r>
    </w:p>
    <w:p w:rsidR="00FD317B" w:rsidRPr="00FD317B" w:rsidRDefault="00FD317B" w:rsidP="00FD317B">
      <w:pPr>
        <w:spacing w:line="600" w:lineRule="exact"/>
        <w:ind w:firstLineChars="200" w:firstLine="640"/>
        <w:rPr>
          <w:rFonts w:ascii="仿宋_GB2312" w:eastAsia="仿宋_GB2312"/>
          <w:sz w:val="32"/>
        </w:rPr>
      </w:pPr>
      <w:r w:rsidRPr="00FD317B">
        <w:rPr>
          <w:rFonts w:ascii="仿宋_GB2312" w:eastAsia="仿宋_GB2312" w:hint="eastAsia"/>
          <w:sz w:val="32"/>
        </w:rPr>
        <w:t>6.高级职称及相当等级以上。</w:t>
      </w:r>
    </w:p>
    <w:p w:rsidR="00FD317B" w:rsidRPr="00FD317B" w:rsidRDefault="00FD317B" w:rsidP="00FD317B">
      <w:pPr>
        <w:spacing w:line="600" w:lineRule="exact"/>
        <w:ind w:firstLineChars="200" w:firstLine="640"/>
        <w:rPr>
          <w:rFonts w:ascii="楷体_GB2312" w:eastAsia="楷体_GB2312"/>
          <w:sz w:val="32"/>
        </w:rPr>
      </w:pPr>
      <w:r w:rsidRPr="00FD317B">
        <w:rPr>
          <w:rFonts w:ascii="楷体_GB2312" w:eastAsia="楷体_GB2312" w:hint="eastAsia"/>
          <w:sz w:val="32"/>
        </w:rPr>
        <w:t>（二）工作职能</w:t>
      </w:r>
    </w:p>
    <w:p w:rsidR="00FD317B" w:rsidRPr="00FD317B" w:rsidRDefault="00FD317B" w:rsidP="00FD317B">
      <w:pPr>
        <w:spacing w:line="600" w:lineRule="exact"/>
        <w:ind w:firstLineChars="200" w:firstLine="640"/>
        <w:rPr>
          <w:rFonts w:ascii="仿宋_GB2312" w:eastAsia="仿宋_GB2312"/>
          <w:sz w:val="32"/>
        </w:rPr>
      </w:pPr>
      <w:r w:rsidRPr="00FD317B">
        <w:rPr>
          <w:rFonts w:ascii="仿宋_GB2312" w:eastAsia="仿宋_GB2312" w:hint="eastAsia"/>
          <w:sz w:val="32"/>
        </w:rPr>
        <w:t>组织本体系相关专家，按照产业发展和省厅的要求，树立现代农业和全产业链理念，以产品为单元，以产业为主线，积极发</w:t>
      </w:r>
      <w:r w:rsidRPr="00FD317B">
        <w:rPr>
          <w:rFonts w:ascii="仿宋_GB2312" w:eastAsia="仿宋_GB2312" w:hint="eastAsia"/>
          <w:sz w:val="32"/>
        </w:rPr>
        <w:lastRenderedPageBreak/>
        <w:t>挥参谋、研发、组装、破题等作用，推动产学研协助、农科教结合。</w:t>
      </w:r>
    </w:p>
    <w:p w:rsidR="00FD317B" w:rsidRPr="00FD317B" w:rsidRDefault="00FD317B" w:rsidP="00FD317B">
      <w:pPr>
        <w:spacing w:line="600" w:lineRule="exact"/>
        <w:ind w:firstLineChars="200" w:firstLine="640"/>
        <w:rPr>
          <w:rFonts w:ascii="黑体" w:eastAsia="黑体" w:hAnsi="黑体"/>
          <w:sz w:val="32"/>
        </w:rPr>
      </w:pPr>
      <w:r w:rsidRPr="00FD317B">
        <w:rPr>
          <w:rFonts w:ascii="黑体" w:eastAsia="黑体" w:hAnsi="黑体" w:hint="eastAsia"/>
          <w:sz w:val="32"/>
        </w:rPr>
        <w:t>二、岗位专家</w:t>
      </w:r>
    </w:p>
    <w:p w:rsidR="00FD317B" w:rsidRPr="00FD317B" w:rsidRDefault="00FD317B" w:rsidP="00FD317B">
      <w:pPr>
        <w:spacing w:line="600" w:lineRule="exact"/>
        <w:ind w:firstLineChars="200" w:firstLine="640"/>
        <w:rPr>
          <w:rFonts w:ascii="楷体_GB2312" w:eastAsia="楷体_GB2312"/>
          <w:sz w:val="32"/>
        </w:rPr>
      </w:pPr>
      <w:r w:rsidRPr="00FD317B">
        <w:rPr>
          <w:rFonts w:ascii="楷体_GB2312" w:eastAsia="楷体_GB2312" w:hint="eastAsia"/>
          <w:sz w:val="32"/>
        </w:rPr>
        <w:t>（一）遴选条件</w:t>
      </w:r>
    </w:p>
    <w:p w:rsidR="00FD317B" w:rsidRPr="00FD317B" w:rsidRDefault="00FD317B" w:rsidP="00FD317B">
      <w:pPr>
        <w:spacing w:line="600" w:lineRule="exact"/>
        <w:ind w:firstLineChars="200" w:firstLine="640"/>
        <w:rPr>
          <w:rFonts w:ascii="仿宋_GB2312" w:eastAsia="仿宋_GB2312"/>
          <w:sz w:val="32"/>
        </w:rPr>
      </w:pPr>
      <w:r w:rsidRPr="00FD317B">
        <w:rPr>
          <w:rFonts w:ascii="仿宋_GB2312" w:eastAsia="仿宋_GB2312" w:hint="eastAsia"/>
          <w:sz w:val="32"/>
        </w:rPr>
        <w:t>1.拥护中国共产党的领导，遵纪守法，政治可靠、具有良好的职业道德，能够自觉</w:t>
      </w:r>
      <w:proofErr w:type="gramStart"/>
      <w:r w:rsidRPr="00FD317B">
        <w:rPr>
          <w:rFonts w:ascii="仿宋_GB2312" w:eastAsia="仿宋_GB2312" w:hint="eastAsia"/>
          <w:sz w:val="32"/>
        </w:rPr>
        <w:t>践行</w:t>
      </w:r>
      <w:proofErr w:type="gramEnd"/>
      <w:r w:rsidRPr="00FD317B">
        <w:rPr>
          <w:rFonts w:ascii="仿宋_GB2312" w:eastAsia="仿宋_GB2312" w:hint="eastAsia"/>
          <w:sz w:val="32"/>
        </w:rPr>
        <w:t xml:space="preserve">社会主义核心价值观。 </w:t>
      </w:r>
    </w:p>
    <w:p w:rsidR="00FD317B" w:rsidRPr="00FD317B" w:rsidRDefault="00FD317B" w:rsidP="00FD317B">
      <w:pPr>
        <w:spacing w:line="600" w:lineRule="exact"/>
        <w:ind w:firstLineChars="200" w:firstLine="640"/>
        <w:rPr>
          <w:rFonts w:ascii="仿宋_GB2312" w:eastAsia="仿宋_GB2312"/>
          <w:sz w:val="32"/>
        </w:rPr>
      </w:pPr>
      <w:r w:rsidRPr="00FD317B">
        <w:rPr>
          <w:rFonts w:ascii="仿宋_GB2312" w:eastAsia="仿宋_GB2312" w:hint="eastAsia"/>
          <w:sz w:val="32"/>
        </w:rPr>
        <w:t>2.设置岗位的专业领域具有较高造诣，优秀科研业绩和开拓创新能力，业务能力强，服务意识强，实践经验。</w:t>
      </w:r>
    </w:p>
    <w:p w:rsidR="00FD317B" w:rsidRPr="00FD317B" w:rsidRDefault="00FD317B" w:rsidP="00FD317B">
      <w:pPr>
        <w:spacing w:line="600" w:lineRule="exact"/>
        <w:ind w:firstLineChars="200" w:firstLine="640"/>
        <w:rPr>
          <w:rFonts w:ascii="仿宋_GB2312" w:eastAsia="仿宋_GB2312"/>
          <w:sz w:val="32"/>
        </w:rPr>
      </w:pPr>
      <w:r w:rsidRPr="00FD317B">
        <w:rPr>
          <w:rFonts w:ascii="仿宋_GB2312" w:eastAsia="仿宋_GB2312" w:hint="eastAsia"/>
          <w:sz w:val="32"/>
        </w:rPr>
        <w:t>3.工作热情高，配合能力强，自觉遵守体系规章制度，自觉服从体系首席科学家和省级相关部门的领导、协调。</w:t>
      </w:r>
    </w:p>
    <w:p w:rsidR="00FD317B" w:rsidRPr="00FD317B" w:rsidRDefault="00FD317B" w:rsidP="00FD317B">
      <w:pPr>
        <w:spacing w:line="600" w:lineRule="exact"/>
        <w:ind w:firstLineChars="200" w:firstLine="640"/>
        <w:rPr>
          <w:rFonts w:ascii="仿宋_GB2312" w:eastAsia="仿宋_GB2312"/>
          <w:sz w:val="32"/>
        </w:rPr>
      </w:pPr>
      <w:r w:rsidRPr="00FD317B">
        <w:rPr>
          <w:rFonts w:ascii="仿宋_GB2312" w:eastAsia="仿宋_GB2312" w:hint="eastAsia"/>
          <w:sz w:val="32"/>
        </w:rPr>
        <w:t>4.在陕工作，身体健康，无违纪、违规、违法等不良记录或造假、剽窃等学术不端行为。</w:t>
      </w:r>
    </w:p>
    <w:p w:rsidR="00FD317B" w:rsidRPr="00FD317B" w:rsidRDefault="00FD317B" w:rsidP="00FD317B">
      <w:pPr>
        <w:spacing w:line="600" w:lineRule="exact"/>
        <w:ind w:firstLineChars="200" w:firstLine="640"/>
        <w:rPr>
          <w:rFonts w:ascii="仿宋_GB2312" w:eastAsia="仿宋_GB2312"/>
          <w:sz w:val="32"/>
        </w:rPr>
      </w:pPr>
      <w:r w:rsidRPr="00FD317B">
        <w:rPr>
          <w:rFonts w:ascii="仿宋_GB2312" w:eastAsia="仿宋_GB2312" w:hint="eastAsia"/>
          <w:sz w:val="32"/>
        </w:rPr>
        <w:t>5.原则上为高级职称及以上，科技型企业、新型经营主体、高级职业农民可适当放宽条件。</w:t>
      </w:r>
    </w:p>
    <w:p w:rsidR="00FD317B" w:rsidRPr="00FD317B" w:rsidRDefault="00FD317B" w:rsidP="00FD317B">
      <w:pPr>
        <w:spacing w:line="600" w:lineRule="exact"/>
        <w:ind w:firstLineChars="200" w:firstLine="640"/>
        <w:rPr>
          <w:rFonts w:ascii="楷体_GB2312" w:eastAsia="楷体_GB2312"/>
          <w:sz w:val="32"/>
        </w:rPr>
      </w:pPr>
      <w:r w:rsidRPr="00FD317B">
        <w:rPr>
          <w:rFonts w:ascii="楷体_GB2312" w:eastAsia="楷体_GB2312" w:hint="eastAsia"/>
          <w:sz w:val="32"/>
        </w:rPr>
        <w:t>（二）工作职能</w:t>
      </w:r>
    </w:p>
    <w:p w:rsidR="00E87003" w:rsidRDefault="00FD317B" w:rsidP="00FD317B">
      <w:pPr>
        <w:spacing w:line="600" w:lineRule="exact"/>
        <w:ind w:firstLineChars="200" w:firstLine="640"/>
        <w:rPr>
          <w:rFonts w:ascii="仿宋_GB2312" w:eastAsia="仿宋_GB2312"/>
          <w:sz w:val="32"/>
        </w:rPr>
      </w:pPr>
      <w:r w:rsidRPr="00FD317B">
        <w:rPr>
          <w:rFonts w:ascii="仿宋_GB2312" w:eastAsia="仿宋_GB2312" w:hint="eastAsia"/>
          <w:sz w:val="32"/>
        </w:rPr>
        <w:t>依据体系的岗位职责和体系每年安排的工作任务，结合自己本职工作，做好本产业技术的研发、集成、推广等工作，配合做好其他相关工作。</w:t>
      </w:r>
    </w:p>
    <w:sectPr w:rsidR="00E87003" w:rsidSect="00073C34">
      <w:footerReference w:type="default" r:id="rId8"/>
      <w:pgSz w:w="11906" w:h="16838" w:code="9"/>
      <w:pgMar w:top="1871" w:right="1531" w:bottom="1474" w:left="1531" w:header="851" w:footer="1134" w:gutter="0"/>
      <w:cols w:space="425"/>
      <w:docGrid w:linePitch="600" w:charSpace="-250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D05" w:rsidRDefault="003F0D05">
      <w:r>
        <w:separator/>
      </w:r>
    </w:p>
  </w:endnote>
  <w:endnote w:type="continuationSeparator" w:id="0">
    <w:p w:rsidR="003F0D05" w:rsidRDefault="003F0D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Zhongson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ED7" w:rsidRPr="00642BDF" w:rsidRDefault="00900ED7" w:rsidP="009C1298">
    <w:pPr>
      <w:pStyle w:val="a5"/>
      <w:ind w:right="560"/>
      <w:jc w:val="center"/>
      <w:rPr>
        <w:rFonts w:eastAsia="仿宋_GB2312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D05" w:rsidRDefault="003F0D05">
      <w:r>
        <w:separator/>
      </w:r>
    </w:p>
  </w:footnote>
  <w:footnote w:type="continuationSeparator" w:id="0">
    <w:p w:rsidR="003F0D05" w:rsidRDefault="003F0D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00000004"/>
    <w:multiLevelType w:val="singleLevel"/>
    <w:tmpl w:val="00000004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00000006"/>
    <w:multiLevelType w:val="singleLevel"/>
    <w:tmpl w:val="00000006"/>
    <w:lvl w:ilvl="0">
      <w:start w:val="8"/>
      <w:numFmt w:val="chineseCounting"/>
      <w:suff w:val="nothing"/>
      <w:lvlText w:val="（%1）"/>
      <w:lvlJc w:val="left"/>
    </w:lvl>
  </w:abstractNum>
  <w:abstractNum w:abstractNumId="3">
    <w:nsid w:val="087530F8"/>
    <w:multiLevelType w:val="hybridMultilevel"/>
    <w:tmpl w:val="7F9870A8"/>
    <w:lvl w:ilvl="0" w:tplc="B136063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D4F2F4A"/>
    <w:multiLevelType w:val="hybridMultilevel"/>
    <w:tmpl w:val="CCDE04A2"/>
    <w:lvl w:ilvl="0" w:tplc="F7FC4AAA">
      <w:start w:val="1"/>
      <w:numFmt w:val="japaneseCounting"/>
      <w:lvlText w:val="%1、"/>
      <w:lvlJc w:val="left"/>
      <w:pPr>
        <w:ind w:left="138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5">
    <w:nsid w:val="0FA73720"/>
    <w:multiLevelType w:val="hybridMultilevel"/>
    <w:tmpl w:val="5F105722"/>
    <w:lvl w:ilvl="0" w:tplc="1B96C606">
      <w:start w:val="1"/>
      <w:numFmt w:val="japaneseCounting"/>
      <w:lvlText w:val="%1、"/>
      <w:lvlJc w:val="left"/>
      <w:pPr>
        <w:ind w:left="155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1ED72A0"/>
    <w:multiLevelType w:val="hybridMultilevel"/>
    <w:tmpl w:val="CA7A5002"/>
    <w:lvl w:ilvl="0" w:tplc="1BA6031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12963CA2"/>
    <w:multiLevelType w:val="hybridMultilevel"/>
    <w:tmpl w:val="48BCE6AC"/>
    <w:lvl w:ilvl="0" w:tplc="C6484862">
      <w:start w:val="1"/>
      <w:numFmt w:val="japaneseCounting"/>
      <w:lvlText w:val="%1、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50"/>
        </w:tabs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</w:lvl>
  </w:abstractNum>
  <w:abstractNum w:abstractNumId="8">
    <w:nsid w:val="1BDD3466"/>
    <w:multiLevelType w:val="hybridMultilevel"/>
    <w:tmpl w:val="CEAC3712"/>
    <w:lvl w:ilvl="0" w:tplc="C8B67E2C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9">
    <w:nsid w:val="1BF54223"/>
    <w:multiLevelType w:val="hybridMultilevel"/>
    <w:tmpl w:val="D4344BB6"/>
    <w:lvl w:ilvl="0" w:tplc="46FEF724">
      <w:start w:val="1"/>
      <w:numFmt w:val="japaneseCounting"/>
      <w:lvlText w:val="%1、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1E1A7D94"/>
    <w:multiLevelType w:val="hybridMultilevel"/>
    <w:tmpl w:val="7688AB54"/>
    <w:lvl w:ilvl="0" w:tplc="A95CC80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8A56AF8"/>
    <w:multiLevelType w:val="hybridMultilevel"/>
    <w:tmpl w:val="FA7C1CE2"/>
    <w:lvl w:ilvl="0" w:tplc="C9E628C8">
      <w:start w:val="1"/>
      <w:numFmt w:val="decimal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2">
    <w:nsid w:val="2C96430E"/>
    <w:multiLevelType w:val="hybridMultilevel"/>
    <w:tmpl w:val="C69CD2E6"/>
    <w:lvl w:ilvl="0" w:tplc="C47ED318">
      <w:start w:val="1"/>
      <w:numFmt w:val="japaneseCounting"/>
      <w:lvlText w:val="%1、"/>
      <w:lvlJc w:val="left"/>
      <w:pPr>
        <w:tabs>
          <w:tab w:val="num" w:pos="1418"/>
        </w:tabs>
        <w:ind w:left="141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38"/>
        </w:tabs>
        <w:ind w:left="153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8"/>
        </w:tabs>
        <w:ind w:left="19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98"/>
        </w:tabs>
        <w:ind w:left="279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8"/>
        </w:tabs>
        <w:ind w:left="32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8"/>
        </w:tabs>
        <w:ind w:left="363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58"/>
        </w:tabs>
        <w:ind w:left="405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8"/>
        </w:tabs>
        <w:ind w:left="4478" w:hanging="420"/>
      </w:pPr>
    </w:lvl>
  </w:abstractNum>
  <w:abstractNum w:abstractNumId="13">
    <w:nsid w:val="30FE3488"/>
    <w:multiLevelType w:val="hybridMultilevel"/>
    <w:tmpl w:val="C2F0EDF8"/>
    <w:lvl w:ilvl="0" w:tplc="2E5845DE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4">
    <w:nsid w:val="31264646"/>
    <w:multiLevelType w:val="hybridMultilevel"/>
    <w:tmpl w:val="E9FADD90"/>
    <w:lvl w:ilvl="0" w:tplc="AD3EA38E">
      <w:start w:val="1"/>
      <w:numFmt w:val="japaneseCounting"/>
      <w:lvlText w:val="%1、"/>
      <w:lvlJc w:val="left"/>
      <w:pPr>
        <w:tabs>
          <w:tab w:val="num" w:pos="1275"/>
        </w:tabs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15">
    <w:nsid w:val="32174D4D"/>
    <w:multiLevelType w:val="hybridMultilevel"/>
    <w:tmpl w:val="51348A4C"/>
    <w:lvl w:ilvl="0" w:tplc="390021E2">
      <w:start w:val="1"/>
      <w:numFmt w:val="japaneseCounting"/>
      <w:lvlText w:val="%1、"/>
      <w:lvlJc w:val="left"/>
      <w:pPr>
        <w:tabs>
          <w:tab w:val="num" w:pos="1258"/>
        </w:tabs>
        <w:ind w:left="125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78"/>
        </w:tabs>
        <w:ind w:left="137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8"/>
        </w:tabs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8"/>
        </w:tabs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20"/>
      </w:pPr>
    </w:lvl>
  </w:abstractNum>
  <w:abstractNum w:abstractNumId="16">
    <w:nsid w:val="34DE5828"/>
    <w:multiLevelType w:val="hybridMultilevel"/>
    <w:tmpl w:val="28F24F9E"/>
    <w:lvl w:ilvl="0" w:tplc="A790ACD0">
      <w:start w:val="1"/>
      <w:numFmt w:val="japaneseCounting"/>
      <w:lvlText w:val="%1、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17">
    <w:nsid w:val="358A2A27"/>
    <w:multiLevelType w:val="hybridMultilevel"/>
    <w:tmpl w:val="1D42DD4A"/>
    <w:lvl w:ilvl="0" w:tplc="ADFACC52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8">
    <w:nsid w:val="3FFB3452"/>
    <w:multiLevelType w:val="hybridMultilevel"/>
    <w:tmpl w:val="AE428522"/>
    <w:lvl w:ilvl="0" w:tplc="CBAAEC38">
      <w:start w:val="1"/>
      <w:numFmt w:val="japaneseCounting"/>
      <w:lvlText w:val="%1、"/>
      <w:lvlJc w:val="left"/>
      <w:pPr>
        <w:tabs>
          <w:tab w:val="num" w:pos="1363"/>
        </w:tabs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3"/>
        </w:tabs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3"/>
        </w:tabs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3"/>
        </w:tabs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3"/>
        </w:tabs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3"/>
        </w:tabs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3"/>
        </w:tabs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3"/>
        </w:tabs>
        <w:ind w:left="4423" w:hanging="420"/>
      </w:pPr>
    </w:lvl>
  </w:abstractNum>
  <w:abstractNum w:abstractNumId="19">
    <w:nsid w:val="427C4450"/>
    <w:multiLevelType w:val="hybridMultilevel"/>
    <w:tmpl w:val="12EC274A"/>
    <w:lvl w:ilvl="0" w:tplc="C28049EA">
      <w:start w:val="5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0">
    <w:nsid w:val="47C805CF"/>
    <w:multiLevelType w:val="hybridMultilevel"/>
    <w:tmpl w:val="F8BCD426"/>
    <w:lvl w:ilvl="0" w:tplc="A05A4E2A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1">
    <w:nsid w:val="4E597F4A"/>
    <w:multiLevelType w:val="hybridMultilevel"/>
    <w:tmpl w:val="5CB618BA"/>
    <w:lvl w:ilvl="0" w:tplc="C05288C4">
      <w:start w:val="7"/>
      <w:numFmt w:val="japaneseCounting"/>
      <w:lvlText w:val="%1、"/>
      <w:lvlJc w:val="left"/>
      <w:pPr>
        <w:ind w:left="131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6" w:hanging="420"/>
      </w:pPr>
    </w:lvl>
    <w:lvl w:ilvl="2" w:tplc="0409001B" w:tentative="1">
      <w:start w:val="1"/>
      <w:numFmt w:val="lowerRoman"/>
      <w:lvlText w:val="%3."/>
      <w:lvlJc w:val="right"/>
      <w:pPr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ind w:left="2276" w:hanging="420"/>
      </w:pPr>
    </w:lvl>
    <w:lvl w:ilvl="4" w:tplc="04090019" w:tentative="1">
      <w:start w:val="1"/>
      <w:numFmt w:val="lowerLetter"/>
      <w:lvlText w:val="%5)"/>
      <w:lvlJc w:val="left"/>
      <w:pPr>
        <w:ind w:left="2696" w:hanging="420"/>
      </w:pPr>
    </w:lvl>
    <w:lvl w:ilvl="5" w:tplc="0409001B" w:tentative="1">
      <w:start w:val="1"/>
      <w:numFmt w:val="lowerRoman"/>
      <w:lvlText w:val="%6."/>
      <w:lvlJc w:val="right"/>
      <w:pPr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ind w:left="3536" w:hanging="420"/>
      </w:pPr>
    </w:lvl>
    <w:lvl w:ilvl="7" w:tplc="04090019" w:tentative="1">
      <w:start w:val="1"/>
      <w:numFmt w:val="lowerLetter"/>
      <w:lvlText w:val="%8)"/>
      <w:lvlJc w:val="left"/>
      <w:pPr>
        <w:ind w:left="3956" w:hanging="420"/>
      </w:pPr>
    </w:lvl>
    <w:lvl w:ilvl="8" w:tplc="0409001B" w:tentative="1">
      <w:start w:val="1"/>
      <w:numFmt w:val="lowerRoman"/>
      <w:lvlText w:val="%9."/>
      <w:lvlJc w:val="right"/>
      <w:pPr>
        <w:ind w:left="4376" w:hanging="420"/>
      </w:pPr>
    </w:lvl>
  </w:abstractNum>
  <w:abstractNum w:abstractNumId="22">
    <w:nsid w:val="53CCD17B"/>
    <w:multiLevelType w:val="singleLevel"/>
    <w:tmpl w:val="53CCD17B"/>
    <w:lvl w:ilvl="0">
      <w:start w:val="2"/>
      <w:numFmt w:val="chineseCounting"/>
      <w:suff w:val="nothing"/>
      <w:lvlText w:val="(%1)"/>
      <w:lvlJc w:val="left"/>
    </w:lvl>
  </w:abstractNum>
  <w:abstractNum w:abstractNumId="23">
    <w:nsid w:val="61FC4E08"/>
    <w:multiLevelType w:val="hybridMultilevel"/>
    <w:tmpl w:val="3CFE400C"/>
    <w:lvl w:ilvl="0" w:tplc="9CEEF8A6">
      <w:start w:val="1"/>
      <w:numFmt w:val="japaneseCounting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>
    <w:nsid w:val="666D2C4F"/>
    <w:multiLevelType w:val="hybridMultilevel"/>
    <w:tmpl w:val="4C0E31C6"/>
    <w:lvl w:ilvl="0" w:tplc="D0A8426A">
      <w:start w:val="1"/>
      <w:numFmt w:val="japaneseCounting"/>
      <w:lvlText w:val="（%1）"/>
      <w:lvlJc w:val="left"/>
      <w:pPr>
        <w:tabs>
          <w:tab w:val="num" w:pos="2250"/>
        </w:tabs>
        <w:ind w:left="2250" w:hanging="1605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25">
    <w:nsid w:val="6B6540C2"/>
    <w:multiLevelType w:val="hybridMultilevel"/>
    <w:tmpl w:val="B88A1DA6"/>
    <w:lvl w:ilvl="0" w:tplc="D316814C">
      <w:start w:val="10"/>
      <w:numFmt w:val="japaneseCounting"/>
      <w:lvlText w:val="第%1条"/>
      <w:lvlJc w:val="left"/>
      <w:pPr>
        <w:tabs>
          <w:tab w:val="num" w:pos="1720"/>
        </w:tabs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6">
    <w:nsid w:val="6BD05061"/>
    <w:multiLevelType w:val="hybridMultilevel"/>
    <w:tmpl w:val="FF0E4A64"/>
    <w:lvl w:ilvl="0" w:tplc="E3A01C52">
      <w:start w:val="1"/>
      <w:numFmt w:val="japaneseCounting"/>
      <w:lvlText w:val="（%1）"/>
      <w:lvlJc w:val="left"/>
      <w:pPr>
        <w:tabs>
          <w:tab w:val="num" w:pos="2367"/>
        </w:tabs>
        <w:ind w:left="2367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127"/>
        </w:tabs>
        <w:ind w:left="2127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7"/>
        </w:tabs>
        <w:ind w:left="25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7"/>
        </w:tabs>
        <w:ind w:left="2967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387"/>
        </w:tabs>
        <w:ind w:left="3387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07"/>
        </w:tabs>
        <w:ind w:left="38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27"/>
        </w:tabs>
        <w:ind w:left="4227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647"/>
        </w:tabs>
        <w:ind w:left="4647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67"/>
        </w:tabs>
        <w:ind w:left="5067" w:hanging="420"/>
      </w:pPr>
    </w:lvl>
  </w:abstractNum>
  <w:abstractNum w:abstractNumId="27">
    <w:nsid w:val="6DFA5595"/>
    <w:multiLevelType w:val="hybridMultilevel"/>
    <w:tmpl w:val="7B304CE0"/>
    <w:lvl w:ilvl="0" w:tplc="EE9EB18A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8">
    <w:nsid w:val="6EEC1BB0"/>
    <w:multiLevelType w:val="hybridMultilevel"/>
    <w:tmpl w:val="42E22BB4"/>
    <w:lvl w:ilvl="0" w:tplc="745685E6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9">
    <w:nsid w:val="73681EAE"/>
    <w:multiLevelType w:val="hybridMultilevel"/>
    <w:tmpl w:val="A8CAFDAA"/>
    <w:lvl w:ilvl="0" w:tplc="D556E3E6">
      <w:start w:val="1"/>
      <w:numFmt w:val="japaneseCounting"/>
      <w:lvlText w:val="（%1）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30">
    <w:nsid w:val="75BA43D7"/>
    <w:multiLevelType w:val="hybridMultilevel"/>
    <w:tmpl w:val="63F6452C"/>
    <w:lvl w:ilvl="0" w:tplc="093695EE">
      <w:start w:val="1"/>
      <w:numFmt w:val="japaneseCounting"/>
      <w:lvlText w:val="（%1）"/>
      <w:lvlJc w:val="left"/>
      <w:pPr>
        <w:tabs>
          <w:tab w:val="num" w:pos="1618"/>
        </w:tabs>
        <w:ind w:left="1618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78"/>
        </w:tabs>
        <w:ind w:left="137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8"/>
        </w:tabs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8"/>
        </w:tabs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20"/>
      </w:pPr>
    </w:lvl>
  </w:abstractNum>
  <w:abstractNum w:abstractNumId="31">
    <w:nsid w:val="79B728C1"/>
    <w:multiLevelType w:val="hybridMultilevel"/>
    <w:tmpl w:val="17043D92"/>
    <w:lvl w:ilvl="0" w:tplc="F36E823E">
      <w:start w:val="2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32">
    <w:nsid w:val="7A9040B8"/>
    <w:multiLevelType w:val="multilevel"/>
    <w:tmpl w:val="0409001D"/>
    <w:styleLink w:val="1"/>
    <w:lvl w:ilvl="0">
      <w:start w:val="1"/>
      <w:numFmt w:val="chineseCountingThousand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</w:lvl>
  </w:abstractNum>
  <w:num w:numId="1">
    <w:abstractNumId w:val="19"/>
  </w:num>
  <w:num w:numId="2">
    <w:abstractNumId w:val="21"/>
  </w:num>
  <w:num w:numId="3">
    <w:abstractNumId w:val="28"/>
  </w:num>
  <w:num w:numId="4">
    <w:abstractNumId w:val="14"/>
  </w:num>
  <w:num w:numId="5">
    <w:abstractNumId w:val="25"/>
  </w:num>
  <w:num w:numId="6">
    <w:abstractNumId w:val="16"/>
  </w:num>
  <w:num w:numId="7">
    <w:abstractNumId w:val="12"/>
  </w:num>
  <w:num w:numId="8">
    <w:abstractNumId w:val="7"/>
  </w:num>
  <w:num w:numId="9">
    <w:abstractNumId w:val="20"/>
  </w:num>
  <w:num w:numId="10">
    <w:abstractNumId w:val="11"/>
  </w:num>
  <w:num w:numId="11">
    <w:abstractNumId w:val="32"/>
  </w:num>
  <w:num w:numId="12">
    <w:abstractNumId w:val="29"/>
  </w:num>
  <w:num w:numId="13">
    <w:abstractNumId w:val="13"/>
  </w:num>
  <w:num w:numId="14">
    <w:abstractNumId w:val="15"/>
  </w:num>
  <w:num w:numId="15">
    <w:abstractNumId w:val="30"/>
  </w:num>
  <w:num w:numId="16">
    <w:abstractNumId w:val="2"/>
  </w:num>
  <w:num w:numId="17">
    <w:abstractNumId w:val="4"/>
  </w:num>
  <w:num w:numId="18">
    <w:abstractNumId w:val="9"/>
  </w:num>
  <w:num w:numId="19">
    <w:abstractNumId w:val="3"/>
  </w:num>
  <w:num w:numId="20">
    <w:abstractNumId w:val="17"/>
  </w:num>
  <w:num w:numId="21">
    <w:abstractNumId w:val="31"/>
  </w:num>
  <w:num w:numId="22">
    <w:abstractNumId w:val="22"/>
  </w:num>
  <w:num w:numId="23">
    <w:abstractNumId w:val="18"/>
  </w:num>
  <w:num w:numId="24">
    <w:abstractNumId w:val="26"/>
  </w:num>
  <w:num w:numId="25">
    <w:abstractNumId w:val="1"/>
  </w:num>
  <w:num w:numId="26">
    <w:abstractNumId w:val="0"/>
  </w:num>
  <w:num w:numId="27">
    <w:abstractNumId w:val="24"/>
  </w:num>
  <w:num w:numId="28">
    <w:abstractNumId w:val="10"/>
  </w:num>
  <w:num w:numId="29">
    <w:abstractNumId w:val="5"/>
  </w:num>
  <w:num w:numId="30">
    <w:abstractNumId w:val="27"/>
  </w:num>
  <w:num w:numId="31">
    <w:abstractNumId w:val="23"/>
  </w:num>
  <w:num w:numId="32">
    <w:abstractNumId w:val="6"/>
  </w:num>
  <w:num w:numId="33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420"/>
  <w:drawingGridHorizontalSpacing w:val="99"/>
  <w:drawingGridVerticalSpacing w:val="300"/>
  <w:displayHorizontalDrawingGridEvery w:val="2"/>
  <w:displayVerticalDrawingGridEvery w:val="2"/>
  <w:characterSpacingControl w:val="compressPunctuation"/>
  <w:hdrShapeDefaults>
    <o:shapedefaults v:ext="edit" spidmax="6146">
      <o:colormenu v:ext="edit" strokecolor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3328"/>
    <w:rsid w:val="0000293D"/>
    <w:rsid w:val="00003B98"/>
    <w:rsid w:val="00004316"/>
    <w:rsid w:val="00004B57"/>
    <w:rsid w:val="00005007"/>
    <w:rsid w:val="0000511C"/>
    <w:rsid w:val="00005734"/>
    <w:rsid w:val="00005BBB"/>
    <w:rsid w:val="0000603E"/>
    <w:rsid w:val="00006D69"/>
    <w:rsid w:val="00006DB4"/>
    <w:rsid w:val="0000759B"/>
    <w:rsid w:val="0000794E"/>
    <w:rsid w:val="00010153"/>
    <w:rsid w:val="0001083E"/>
    <w:rsid w:val="00010C02"/>
    <w:rsid w:val="00010FC1"/>
    <w:rsid w:val="00012ABB"/>
    <w:rsid w:val="00012E43"/>
    <w:rsid w:val="000134C2"/>
    <w:rsid w:val="000138EA"/>
    <w:rsid w:val="0001419B"/>
    <w:rsid w:val="00015316"/>
    <w:rsid w:val="000153F2"/>
    <w:rsid w:val="000154B6"/>
    <w:rsid w:val="00015AA5"/>
    <w:rsid w:val="00016232"/>
    <w:rsid w:val="00016953"/>
    <w:rsid w:val="000175D0"/>
    <w:rsid w:val="0001779C"/>
    <w:rsid w:val="00020362"/>
    <w:rsid w:val="0002063E"/>
    <w:rsid w:val="00020685"/>
    <w:rsid w:val="000215B7"/>
    <w:rsid w:val="00021B38"/>
    <w:rsid w:val="00021F6A"/>
    <w:rsid w:val="00023DA2"/>
    <w:rsid w:val="000247CB"/>
    <w:rsid w:val="000247F6"/>
    <w:rsid w:val="00025933"/>
    <w:rsid w:val="00026B8A"/>
    <w:rsid w:val="00027A78"/>
    <w:rsid w:val="000305D1"/>
    <w:rsid w:val="00030C22"/>
    <w:rsid w:val="0003129A"/>
    <w:rsid w:val="00031418"/>
    <w:rsid w:val="00031C82"/>
    <w:rsid w:val="000322E3"/>
    <w:rsid w:val="0003305E"/>
    <w:rsid w:val="00033099"/>
    <w:rsid w:val="00033423"/>
    <w:rsid w:val="00033CC4"/>
    <w:rsid w:val="00033E23"/>
    <w:rsid w:val="0003451F"/>
    <w:rsid w:val="0003465E"/>
    <w:rsid w:val="00034963"/>
    <w:rsid w:val="00034979"/>
    <w:rsid w:val="00034EBA"/>
    <w:rsid w:val="000352EF"/>
    <w:rsid w:val="000359B6"/>
    <w:rsid w:val="000359F4"/>
    <w:rsid w:val="00036DF7"/>
    <w:rsid w:val="00037572"/>
    <w:rsid w:val="00040AAB"/>
    <w:rsid w:val="00041026"/>
    <w:rsid w:val="0004160A"/>
    <w:rsid w:val="00041871"/>
    <w:rsid w:val="00041C72"/>
    <w:rsid w:val="00041F02"/>
    <w:rsid w:val="00043838"/>
    <w:rsid w:val="00043C04"/>
    <w:rsid w:val="00044B48"/>
    <w:rsid w:val="00044F80"/>
    <w:rsid w:val="000470E3"/>
    <w:rsid w:val="00047521"/>
    <w:rsid w:val="000476C6"/>
    <w:rsid w:val="0005036A"/>
    <w:rsid w:val="00050B74"/>
    <w:rsid w:val="00050C88"/>
    <w:rsid w:val="00050CD9"/>
    <w:rsid w:val="00051DF3"/>
    <w:rsid w:val="000526AB"/>
    <w:rsid w:val="00053B95"/>
    <w:rsid w:val="000546BF"/>
    <w:rsid w:val="00055A13"/>
    <w:rsid w:val="0005645A"/>
    <w:rsid w:val="00056888"/>
    <w:rsid w:val="000569EC"/>
    <w:rsid w:val="00057131"/>
    <w:rsid w:val="000573AD"/>
    <w:rsid w:val="00057E23"/>
    <w:rsid w:val="000609E3"/>
    <w:rsid w:val="00060D9B"/>
    <w:rsid w:val="00061BFA"/>
    <w:rsid w:val="00061E6B"/>
    <w:rsid w:val="000624CA"/>
    <w:rsid w:val="00063729"/>
    <w:rsid w:val="000650A0"/>
    <w:rsid w:val="00065305"/>
    <w:rsid w:val="000656DD"/>
    <w:rsid w:val="000658DA"/>
    <w:rsid w:val="00065C34"/>
    <w:rsid w:val="00065D1D"/>
    <w:rsid w:val="00065D53"/>
    <w:rsid w:val="00066EAE"/>
    <w:rsid w:val="00066FD5"/>
    <w:rsid w:val="00067223"/>
    <w:rsid w:val="00067739"/>
    <w:rsid w:val="00071225"/>
    <w:rsid w:val="00071285"/>
    <w:rsid w:val="000712B6"/>
    <w:rsid w:val="00071E2F"/>
    <w:rsid w:val="000732D9"/>
    <w:rsid w:val="000733C7"/>
    <w:rsid w:val="00073C34"/>
    <w:rsid w:val="00074A47"/>
    <w:rsid w:val="0007502F"/>
    <w:rsid w:val="00075653"/>
    <w:rsid w:val="00075E4C"/>
    <w:rsid w:val="0007622A"/>
    <w:rsid w:val="000770FE"/>
    <w:rsid w:val="000772C4"/>
    <w:rsid w:val="0007756A"/>
    <w:rsid w:val="000779C3"/>
    <w:rsid w:val="00077FF2"/>
    <w:rsid w:val="000801CD"/>
    <w:rsid w:val="00080CDB"/>
    <w:rsid w:val="00081164"/>
    <w:rsid w:val="000828CD"/>
    <w:rsid w:val="00082A2C"/>
    <w:rsid w:val="00082A5F"/>
    <w:rsid w:val="00082D1B"/>
    <w:rsid w:val="00082F07"/>
    <w:rsid w:val="0008520C"/>
    <w:rsid w:val="00085567"/>
    <w:rsid w:val="0008569F"/>
    <w:rsid w:val="00086914"/>
    <w:rsid w:val="00086D1A"/>
    <w:rsid w:val="00086F89"/>
    <w:rsid w:val="00087272"/>
    <w:rsid w:val="00087800"/>
    <w:rsid w:val="00087810"/>
    <w:rsid w:val="00087AE5"/>
    <w:rsid w:val="000918CA"/>
    <w:rsid w:val="00091B1A"/>
    <w:rsid w:val="00091E6A"/>
    <w:rsid w:val="0009298F"/>
    <w:rsid w:val="00092EC4"/>
    <w:rsid w:val="00094CA0"/>
    <w:rsid w:val="00096B2A"/>
    <w:rsid w:val="0009748A"/>
    <w:rsid w:val="00097938"/>
    <w:rsid w:val="00097D6A"/>
    <w:rsid w:val="000A09A0"/>
    <w:rsid w:val="000A11D8"/>
    <w:rsid w:val="000A1A88"/>
    <w:rsid w:val="000A371D"/>
    <w:rsid w:val="000A423E"/>
    <w:rsid w:val="000A4320"/>
    <w:rsid w:val="000A45DD"/>
    <w:rsid w:val="000A47DA"/>
    <w:rsid w:val="000A537D"/>
    <w:rsid w:val="000A55BB"/>
    <w:rsid w:val="000A575D"/>
    <w:rsid w:val="000A6247"/>
    <w:rsid w:val="000A7438"/>
    <w:rsid w:val="000A7A0E"/>
    <w:rsid w:val="000B0CA0"/>
    <w:rsid w:val="000B1AC0"/>
    <w:rsid w:val="000B1D27"/>
    <w:rsid w:val="000B1D99"/>
    <w:rsid w:val="000B2724"/>
    <w:rsid w:val="000B3382"/>
    <w:rsid w:val="000B3C9C"/>
    <w:rsid w:val="000B4C35"/>
    <w:rsid w:val="000B4DA0"/>
    <w:rsid w:val="000B52F3"/>
    <w:rsid w:val="000B5DFA"/>
    <w:rsid w:val="000B6278"/>
    <w:rsid w:val="000B6633"/>
    <w:rsid w:val="000B6E20"/>
    <w:rsid w:val="000B76DF"/>
    <w:rsid w:val="000B7729"/>
    <w:rsid w:val="000B77E1"/>
    <w:rsid w:val="000B78D6"/>
    <w:rsid w:val="000C1237"/>
    <w:rsid w:val="000C2252"/>
    <w:rsid w:val="000C22D1"/>
    <w:rsid w:val="000C2A34"/>
    <w:rsid w:val="000C3D7B"/>
    <w:rsid w:val="000C3EE2"/>
    <w:rsid w:val="000C3EFE"/>
    <w:rsid w:val="000C48F4"/>
    <w:rsid w:val="000C4DAD"/>
    <w:rsid w:val="000C5417"/>
    <w:rsid w:val="000C57C8"/>
    <w:rsid w:val="000C5DBD"/>
    <w:rsid w:val="000C709C"/>
    <w:rsid w:val="000C72CA"/>
    <w:rsid w:val="000C78A0"/>
    <w:rsid w:val="000D0652"/>
    <w:rsid w:val="000D0836"/>
    <w:rsid w:val="000D087B"/>
    <w:rsid w:val="000D09D3"/>
    <w:rsid w:val="000D0B71"/>
    <w:rsid w:val="000D19C1"/>
    <w:rsid w:val="000D1FEE"/>
    <w:rsid w:val="000D21DD"/>
    <w:rsid w:val="000D27C2"/>
    <w:rsid w:val="000D35C3"/>
    <w:rsid w:val="000D4320"/>
    <w:rsid w:val="000D4CB3"/>
    <w:rsid w:val="000D58FF"/>
    <w:rsid w:val="000D5E17"/>
    <w:rsid w:val="000D621A"/>
    <w:rsid w:val="000D6744"/>
    <w:rsid w:val="000D684C"/>
    <w:rsid w:val="000D6998"/>
    <w:rsid w:val="000D6FB2"/>
    <w:rsid w:val="000D74F6"/>
    <w:rsid w:val="000D7A90"/>
    <w:rsid w:val="000D7CA8"/>
    <w:rsid w:val="000E0F62"/>
    <w:rsid w:val="000E1692"/>
    <w:rsid w:val="000E16E0"/>
    <w:rsid w:val="000E1707"/>
    <w:rsid w:val="000E1A6A"/>
    <w:rsid w:val="000E1A86"/>
    <w:rsid w:val="000E1C34"/>
    <w:rsid w:val="000E20DE"/>
    <w:rsid w:val="000E321A"/>
    <w:rsid w:val="000E345E"/>
    <w:rsid w:val="000E3672"/>
    <w:rsid w:val="000E3829"/>
    <w:rsid w:val="000E3D19"/>
    <w:rsid w:val="000E3E96"/>
    <w:rsid w:val="000E52D2"/>
    <w:rsid w:val="000E594C"/>
    <w:rsid w:val="000E6E12"/>
    <w:rsid w:val="000E6E64"/>
    <w:rsid w:val="000F12E4"/>
    <w:rsid w:val="000F149D"/>
    <w:rsid w:val="000F19E0"/>
    <w:rsid w:val="000F2AB8"/>
    <w:rsid w:val="000F2C41"/>
    <w:rsid w:val="000F50AD"/>
    <w:rsid w:val="000F551D"/>
    <w:rsid w:val="000F5C2E"/>
    <w:rsid w:val="000F5FAB"/>
    <w:rsid w:val="000F5FFC"/>
    <w:rsid w:val="000F6CFB"/>
    <w:rsid w:val="000F7A11"/>
    <w:rsid w:val="000F7C18"/>
    <w:rsid w:val="000F7D9E"/>
    <w:rsid w:val="001000DA"/>
    <w:rsid w:val="001001E4"/>
    <w:rsid w:val="00101A65"/>
    <w:rsid w:val="00101EE2"/>
    <w:rsid w:val="001021A8"/>
    <w:rsid w:val="001022ED"/>
    <w:rsid w:val="00102671"/>
    <w:rsid w:val="001026A1"/>
    <w:rsid w:val="001026C9"/>
    <w:rsid w:val="00102AFB"/>
    <w:rsid w:val="0010447A"/>
    <w:rsid w:val="001044D7"/>
    <w:rsid w:val="00105843"/>
    <w:rsid w:val="00106812"/>
    <w:rsid w:val="00106DDF"/>
    <w:rsid w:val="00107A8C"/>
    <w:rsid w:val="00107B90"/>
    <w:rsid w:val="001107E4"/>
    <w:rsid w:val="00111B3E"/>
    <w:rsid w:val="00111C07"/>
    <w:rsid w:val="001129B3"/>
    <w:rsid w:val="00112E0F"/>
    <w:rsid w:val="0011357D"/>
    <w:rsid w:val="0011390D"/>
    <w:rsid w:val="00113994"/>
    <w:rsid w:val="00113F3A"/>
    <w:rsid w:val="00114DDA"/>
    <w:rsid w:val="00114DF1"/>
    <w:rsid w:val="00115D53"/>
    <w:rsid w:val="001163E1"/>
    <w:rsid w:val="0011764D"/>
    <w:rsid w:val="001176EF"/>
    <w:rsid w:val="00120A3F"/>
    <w:rsid w:val="0012205E"/>
    <w:rsid w:val="001224EB"/>
    <w:rsid w:val="00122A79"/>
    <w:rsid w:val="00122E72"/>
    <w:rsid w:val="00123C1B"/>
    <w:rsid w:val="0012415F"/>
    <w:rsid w:val="00124784"/>
    <w:rsid w:val="00124817"/>
    <w:rsid w:val="001258D1"/>
    <w:rsid w:val="00125B6C"/>
    <w:rsid w:val="00126C96"/>
    <w:rsid w:val="00126FBB"/>
    <w:rsid w:val="0012713F"/>
    <w:rsid w:val="0013071A"/>
    <w:rsid w:val="00130997"/>
    <w:rsid w:val="00130E75"/>
    <w:rsid w:val="0013328D"/>
    <w:rsid w:val="00133A42"/>
    <w:rsid w:val="00134A0D"/>
    <w:rsid w:val="0013571F"/>
    <w:rsid w:val="00135F50"/>
    <w:rsid w:val="0013611E"/>
    <w:rsid w:val="00140EE1"/>
    <w:rsid w:val="00141051"/>
    <w:rsid w:val="00141133"/>
    <w:rsid w:val="00143061"/>
    <w:rsid w:val="001431B0"/>
    <w:rsid w:val="00143BD2"/>
    <w:rsid w:val="00143C97"/>
    <w:rsid w:val="00144F0C"/>
    <w:rsid w:val="0014503B"/>
    <w:rsid w:val="001459DF"/>
    <w:rsid w:val="001459EF"/>
    <w:rsid w:val="001470FE"/>
    <w:rsid w:val="00147128"/>
    <w:rsid w:val="00147673"/>
    <w:rsid w:val="001476B7"/>
    <w:rsid w:val="00147874"/>
    <w:rsid w:val="0015048A"/>
    <w:rsid w:val="00150836"/>
    <w:rsid w:val="00151274"/>
    <w:rsid w:val="00151B16"/>
    <w:rsid w:val="00151D73"/>
    <w:rsid w:val="00151FDB"/>
    <w:rsid w:val="00152208"/>
    <w:rsid w:val="00152E95"/>
    <w:rsid w:val="001546F5"/>
    <w:rsid w:val="001551CF"/>
    <w:rsid w:val="001552DF"/>
    <w:rsid w:val="00157628"/>
    <w:rsid w:val="00157C2D"/>
    <w:rsid w:val="00157D02"/>
    <w:rsid w:val="0016063E"/>
    <w:rsid w:val="00161230"/>
    <w:rsid w:val="0016188A"/>
    <w:rsid w:val="001635A4"/>
    <w:rsid w:val="0016363F"/>
    <w:rsid w:val="00163A63"/>
    <w:rsid w:val="001644B7"/>
    <w:rsid w:val="001648A9"/>
    <w:rsid w:val="001661F0"/>
    <w:rsid w:val="00166316"/>
    <w:rsid w:val="0016664A"/>
    <w:rsid w:val="001666AA"/>
    <w:rsid w:val="00166BF1"/>
    <w:rsid w:val="001675CE"/>
    <w:rsid w:val="00170CEC"/>
    <w:rsid w:val="00173265"/>
    <w:rsid w:val="00173303"/>
    <w:rsid w:val="0017351C"/>
    <w:rsid w:val="0017358A"/>
    <w:rsid w:val="00173684"/>
    <w:rsid w:val="001738B1"/>
    <w:rsid w:val="00173993"/>
    <w:rsid w:val="00173DBE"/>
    <w:rsid w:val="00173F12"/>
    <w:rsid w:val="00176BAB"/>
    <w:rsid w:val="0017795D"/>
    <w:rsid w:val="00180898"/>
    <w:rsid w:val="00180D9C"/>
    <w:rsid w:val="00182BCC"/>
    <w:rsid w:val="00183E70"/>
    <w:rsid w:val="00183EF1"/>
    <w:rsid w:val="001840A8"/>
    <w:rsid w:val="00184974"/>
    <w:rsid w:val="00184B03"/>
    <w:rsid w:val="00184FDE"/>
    <w:rsid w:val="00185810"/>
    <w:rsid w:val="001858C8"/>
    <w:rsid w:val="00186F7C"/>
    <w:rsid w:val="0018759A"/>
    <w:rsid w:val="001877DC"/>
    <w:rsid w:val="001879D1"/>
    <w:rsid w:val="00191506"/>
    <w:rsid w:val="001924D4"/>
    <w:rsid w:val="001925FB"/>
    <w:rsid w:val="001929ED"/>
    <w:rsid w:val="00193980"/>
    <w:rsid w:val="00193B66"/>
    <w:rsid w:val="00193FD9"/>
    <w:rsid w:val="00196451"/>
    <w:rsid w:val="00196E26"/>
    <w:rsid w:val="00197915"/>
    <w:rsid w:val="001A00C6"/>
    <w:rsid w:val="001A066B"/>
    <w:rsid w:val="001A0848"/>
    <w:rsid w:val="001A1371"/>
    <w:rsid w:val="001A13E5"/>
    <w:rsid w:val="001A1D88"/>
    <w:rsid w:val="001A229F"/>
    <w:rsid w:val="001A2A3E"/>
    <w:rsid w:val="001A30CA"/>
    <w:rsid w:val="001A3592"/>
    <w:rsid w:val="001A5144"/>
    <w:rsid w:val="001A54AF"/>
    <w:rsid w:val="001A5950"/>
    <w:rsid w:val="001A663D"/>
    <w:rsid w:val="001A66CF"/>
    <w:rsid w:val="001A7FB8"/>
    <w:rsid w:val="001B01B2"/>
    <w:rsid w:val="001B0678"/>
    <w:rsid w:val="001B06A3"/>
    <w:rsid w:val="001B0F98"/>
    <w:rsid w:val="001B190B"/>
    <w:rsid w:val="001B19B9"/>
    <w:rsid w:val="001B1A72"/>
    <w:rsid w:val="001B2C61"/>
    <w:rsid w:val="001B32DE"/>
    <w:rsid w:val="001B4030"/>
    <w:rsid w:val="001B5511"/>
    <w:rsid w:val="001B5D61"/>
    <w:rsid w:val="001B65E8"/>
    <w:rsid w:val="001B70A1"/>
    <w:rsid w:val="001B7174"/>
    <w:rsid w:val="001B78A7"/>
    <w:rsid w:val="001B7AD2"/>
    <w:rsid w:val="001C0903"/>
    <w:rsid w:val="001C115C"/>
    <w:rsid w:val="001C126C"/>
    <w:rsid w:val="001C344F"/>
    <w:rsid w:val="001C3539"/>
    <w:rsid w:val="001C3720"/>
    <w:rsid w:val="001C4E2C"/>
    <w:rsid w:val="001C506E"/>
    <w:rsid w:val="001C5A51"/>
    <w:rsid w:val="001C5DFB"/>
    <w:rsid w:val="001C63E6"/>
    <w:rsid w:val="001C68B8"/>
    <w:rsid w:val="001C68E3"/>
    <w:rsid w:val="001C70A4"/>
    <w:rsid w:val="001C72B2"/>
    <w:rsid w:val="001C7CA1"/>
    <w:rsid w:val="001C7D80"/>
    <w:rsid w:val="001D2CC4"/>
    <w:rsid w:val="001D39AB"/>
    <w:rsid w:val="001D3E65"/>
    <w:rsid w:val="001D524D"/>
    <w:rsid w:val="001D562B"/>
    <w:rsid w:val="001D6A09"/>
    <w:rsid w:val="001D7253"/>
    <w:rsid w:val="001E0143"/>
    <w:rsid w:val="001E0C68"/>
    <w:rsid w:val="001E1E1D"/>
    <w:rsid w:val="001E1EB4"/>
    <w:rsid w:val="001E454B"/>
    <w:rsid w:val="001E48E0"/>
    <w:rsid w:val="001E571F"/>
    <w:rsid w:val="001E590A"/>
    <w:rsid w:val="001E6616"/>
    <w:rsid w:val="001E66A6"/>
    <w:rsid w:val="001E6C0F"/>
    <w:rsid w:val="001E7D22"/>
    <w:rsid w:val="001F0558"/>
    <w:rsid w:val="001F125F"/>
    <w:rsid w:val="001F1A18"/>
    <w:rsid w:val="001F1D74"/>
    <w:rsid w:val="001F22C1"/>
    <w:rsid w:val="001F3299"/>
    <w:rsid w:val="001F3483"/>
    <w:rsid w:val="001F38E3"/>
    <w:rsid w:val="001F3A02"/>
    <w:rsid w:val="001F46DC"/>
    <w:rsid w:val="001F4D33"/>
    <w:rsid w:val="001F57A3"/>
    <w:rsid w:val="001F5CB3"/>
    <w:rsid w:val="001F5E3B"/>
    <w:rsid w:val="001F6AAF"/>
    <w:rsid w:val="001F6BF8"/>
    <w:rsid w:val="001F7086"/>
    <w:rsid w:val="001F7771"/>
    <w:rsid w:val="002005A6"/>
    <w:rsid w:val="0020076D"/>
    <w:rsid w:val="00200865"/>
    <w:rsid w:val="00200B0C"/>
    <w:rsid w:val="0020144F"/>
    <w:rsid w:val="00201979"/>
    <w:rsid w:val="0020241C"/>
    <w:rsid w:val="0020268C"/>
    <w:rsid w:val="00202CE6"/>
    <w:rsid w:val="00202ECE"/>
    <w:rsid w:val="00203638"/>
    <w:rsid w:val="002038B3"/>
    <w:rsid w:val="00203A22"/>
    <w:rsid w:val="00204DB2"/>
    <w:rsid w:val="00205041"/>
    <w:rsid w:val="00205780"/>
    <w:rsid w:val="002067ED"/>
    <w:rsid w:val="00206981"/>
    <w:rsid w:val="00206FD4"/>
    <w:rsid w:val="002079E2"/>
    <w:rsid w:val="00210093"/>
    <w:rsid w:val="00211271"/>
    <w:rsid w:val="00211692"/>
    <w:rsid w:val="00211817"/>
    <w:rsid w:val="00212F75"/>
    <w:rsid w:val="00213186"/>
    <w:rsid w:val="002134CC"/>
    <w:rsid w:val="00213762"/>
    <w:rsid w:val="002137D4"/>
    <w:rsid w:val="00213883"/>
    <w:rsid w:val="002140DA"/>
    <w:rsid w:val="002142AC"/>
    <w:rsid w:val="00216156"/>
    <w:rsid w:val="00216708"/>
    <w:rsid w:val="00216AD7"/>
    <w:rsid w:val="00216B18"/>
    <w:rsid w:val="00217A15"/>
    <w:rsid w:val="00220FA8"/>
    <w:rsid w:val="00221D13"/>
    <w:rsid w:val="002224B7"/>
    <w:rsid w:val="00222F0F"/>
    <w:rsid w:val="00223D61"/>
    <w:rsid w:val="00224721"/>
    <w:rsid w:val="0022515A"/>
    <w:rsid w:val="002258AF"/>
    <w:rsid w:val="00226375"/>
    <w:rsid w:val="00226A04"/>
    <w:rsid w:val="0022703B"/>
    <w:rsid w:val="00227E66"/>
    <w:rsid w:val="0023133D"/>
    <w:rsid w:val="00231422"/>
    <w:rsid w:val="00231FE1"/>
    <w:rsid w:val="00232105"/>
    <w:rsid w:val="0023234B"/>
    <w:rsid w:val="00232940"/>
    <w:rsid w:val="00232CDF"/>
    <w:rsid w:val="002336B2"/>
    <w:rsid w:val="0023376F"/>
    <w:rsid w:val="00234CE9"/>
    <w:rsid w:val="0023659F"/>
    <w:rsid w:val="0023675C"/>
    <w:rsid w:val="002402D5"/>
    <w:rsid w:val="0024103E"/>
    <w:rsid w:val="0024148A"/>
    <w:rsid w:val="00241784"/>
    <w:rsid w:val="00242541"/>
    <w:rsid w:val="00242D5B"/>
    <w:rsid w:val="0024304E"/>
    <w:rsid w:val="00243559"/>
    <w:rsid w:val="0024419C"/>
    <w:rsid w:val="0024440F"/>
    <w:rsid w:val="00244A8B"/>
    <w:rsid w:val="00244F72"/>
    <w:rsid w:val="00246C04"/>
    <w:rsid w:val="002510CE"/>
    <w:rsid w:val="00251794"/>
    <w:rsid w:val="00251F4C"/>
    <w:rsid w:val="0025211F"/>
    <w:rsid w:val="00252379"/>
    <w:rsid w:val="00253D92"/>
    <w:rsid w:val="00253EDC"/>
    <w:rsid w:val="00254199"/>
    <w:rsid w:val="0025616B"/>
    <w:rsid w:val="00256861"/>
    <w:rsid w:val="00256BFE"/>
    <w:rsid w:val="00256F06"/>
    <w:rsid w:val="002577E3"/>
    <w:rsid w:val="002578F7"/>
    <w:rsid w:val="00260B49"/>
    <w:rsid w:val="00260D50"/>
    <w:rsid w:val="0026282D"/>
    <w:rsid w:val="002632DE"/>
    <w:rsid w:val="00263306"/>
    <w:rsid w:val="00263A6F"/>
    <w:rsid w:val="0026439A"/>
    <w:rsid w:val="00264865"/>
    <w:rsid w:val="00264C65"/>
    <w:rsid w:val="002652CB"/>
    <w:rsid w:val="002655F1"/>
    <w:rsid w:val="00265910"/>
    <w:rsid w:val="002660ED"/>
    <w:rsid w:val="00266502"/>
    <w:rsid w:val="002665C9"/>
    <w:rsid w:val="002701C6"/>
    <w:rsid w:val="00272569"/>
    <w:rsid w:val="00272EC0"/>
    <w:rsid w:val="002732A6"/>
    <w:rsid w:val="00275A62"/>
    <w:rsid w:val="00276E48"/>
    <w:rsid w:val="00280101"/>
    <w:rsid w:val="0028070D"/>
    <w:rsid w:val="00281167"/>
    <w:rsid w:val="002815B0"/>
    <w:rsid w:val="00281EBD"/>
    <w:rsid w:val="00281EBF"/>
    <w:rsid w:val="002821BE"/>
    <w:rsid w:val="00283365"/>
    <w:rsid w:val="002833E1"/>
    <w:rsid w:val="00283A38"/>
    <w:rsid w:val="00283C8E"/>
    <w:rsid w:val="0028460D"/>
    <w:rsid w:val="00284A5D"/>
    <w:rsid w:val="00284EAF"/>
    <w:rsid w:val="0028728D"/>
    <w:rsid w:val="002900D0"/>
    <w:rsid w:val="00290277"/>
    <w:rsid w:val="00290FBB"/>
    <w:rsid w:val="00291418"/>
    <w:rsid w:val="00291800"/>
    <w:rsid w:val="002920B4"/>
    <w:rsid w:val="00292D10"/>
    <w:rsid w:val="00293182"/>
    <w:rsid w:val="002933F6"/>
    <w:rsid w:val="00293D4D"/>
    <w:rsid w:val="00294310"/>
    <w:rsid w:val="0029462B"/>
    <w:rsid w:val="002946C4"/>
    <w:rsid w:val="0029533F"/>
    <w:rsid w:val="002954B1"/>
    <w:rsid w:val="00295F4E"/>
    <w:rsid w:val="00295FE5"/>
    <w:rsid w:val="00297D4C"/>
    <w:rsid w:val="002A0AE3"/>
    <w:rsid w:val="002A1C85"/>
    <w:rsid w:val="002A2125"/>
    <w:rsid w:val="002A28C9"/>
    <w:rsid w:val="002A2B09"/>
    <w:rsid w:val="002A3477"/>
    <w:rsid w:val="002A3794"/>
    <w:rsid w:val="002A3E11"/>
    <w:rsid w:val="002A4064"/>
    <w:rsid w:val="002A4F6A"/>
    <w:rsid w:val="002A5604"/>
    <w:rsid w:val="002A58C0"/>
    <w:rsid w:val="002A5EC7"/>
    <w:rsid w:val="002A654D"/>
    <w:rsid w:val="002A667F"/>
    <w:rsid w:val="002A6A66"/>
    <w:rsid w:val="002A706B"/>
    <w:rsid w:val="002B062E"/>
    <w:rsid w:val="002B0E17"/>
    <w:rsid w:val="002B12A1"/>
    <w:rsid w:val="002B1D8A"/>
    <w:rsid w:val="002B1E6D"/>
    <w:rsid w:val="002B2499"/>
    <w:rsid w:val="002B2E26"/>
    <w:rsid w:val="002B2F53"/>
    <w:rsid w:val="002B587D"/>
    <w:rsid w:val="002B5ADA"/>
    <w:rsid w:val="002B5BFC"/>
    <w:rsid w:val="002B5E86"/>
    <w:rsid w:val="002B64DF"/>
    <w:rsid w:val="002B6FA0"/>
    <w:rsid w:val="002B70BE"/>
    <w:rsid w:val="002B7FE1"/>
    <w:rsid w:val="002C0220"/>
    <w:rsid w:val="002C0517"/>
    <w:rsid w:val="002C1631"/>
    <w:rsid w:val="002C1CB8"/>
    <w:rsid w:val="002C232C"/>
    <w:rsid w:val="002C2BCB"/>
    <w:rsid w:val="002C2CBE"/>
    <w:rsid w:val="002C39A5"/>
    <w:rsid w:val="002C3F86"/>
    <w:rsid w:val="002C46EE"/>
    <w:rsid w:val="002C4F51"/>
    <w:rsid w:val="002C5030"/>
    <w:rsid w:val="002C5161"/>
    <w:rsid w:val="002C5604"/>
    <w:rsid w:val="002C6E25"/>
    <w:rsid w:val="002C7B97"/>
    <w:rsid w:val="002D0665"/>
    <w:rsid w:val="002D0724"/>
    <w:rsid w:val="002D22BC"/>
    <w:rsid w:val="002D23BB"/>
    <w:rsid w:val="002D322B"/>
    <w:rsid w:val="002D3E21"/>
    <w:rsid w:val="002D431E"/>
    <w:rsid w:val="002D44C9"/>
    <w:rsid w:val="002D4730"/>
    <w:rsid w:val="002D4F8A"/>
    <w:rsid w:val="002D5369"/>
    <w:rsid w:val="002D55F7"/>
    <w:rsid w:val="002D5C2D"/>
    <w:rsid w:val="002D60CE"/>
    <w:rsid w:val="002D689A"/>
    <w:rsid w:val="002D6A21"/>
    <w:rsid w:val="002D6CA1"/>
    <w:rsid w:val="002D6FD3"/>
    <w:rsid w:val="002E0179"/>
    <w:rsid w:val="002E0246"/>
    <w:rsid w:val="002E054D"/>
    <w:rsid w:val="002E0EF2"/>
    <w:rsid w:val="002E1137"/>
    <w:rsid w:val="002E1918"/>
    <w:rsid w:val="002E29FB"/>
    <w:rsid w:val="002E2A8E"/>
    <w:rsid w:val="002E2BC4"/>
    <w:rsid w:val="002E3634"/>
    <w:rsid w:val="002E3699"/>
    <w:rsid w:val="002E3B0D"/>
    <w:rsid w:val="002E42A0"/>
    <w:rsid w:val="002E553B"/>
    <w:rsid w:val="002E5A2D"/>
    <w:rsid w:val="002E6779"/>
    <w:rsid w:val="002E6D32"/>
    <w:rsid w:val="002E7263"/>
    <w:rsid w:val="002E7C08"/>
    <w:rsid w:val="002F089A"/>
    <w:rsid w:val="002F0923"/>
    <w:rsid w:val="002F0A09"/>
    <w:rsid w:val="002F0B17"/>
    <w:rsid w:val="002F174B"/>
    <w:rsid w:val="002F175E"/>
    <w:rsid w:val="002F2B47"/>
    <w:rsid w:val="002F2CA4"/>
    <w:rsid w:val="002F35C2"/>
    <w:rsid w:val="002F41B2"/>
    <w:rsid w:val="002F44E3"/>
    <w:rsid w:val="002F530E"/>
    <w:rsid w:val="002F61F4"/>
    <w:rsid w:val="002F6628"/>
    <w:rsid w:val="002F6B3D"/>
    <w:rsid w:val="002F6DDF"/>
    <w:rsid w:val="002F795E"/>
    <w:rsid w:val="002F7C92"/>
    <w:rsid w:val="003014EF"/>
    <w:rsid w:val="003024C7"/>
    <w:rsid w:val="003030DD"/>
    <w:rsid w:val="003031BB"/>
    <w:rsid w:val="00303E67"/>
    <w:rsid w:val="00304507"/>
    <w:rsid w:val="003045F7"/>
    <w:rsid w:val="003046FC"/>
    <w:rsid w:val="0030473A"/>
    <w:rsid w:val="003050DC"/>
    <w:rsid w:val="00305234"/>
    <w:rsid w:val="00305573"/>
    <w:rsid w:val="003061FB"/>
    <w:rsid w:val="00306361"/>
    <w:rsid w:val="00306967"/>
    <w:rsid w:val="00310119"/>
    <w:rsid w:val="00310A53"/>
    <w:rsid w:val="00310AFC"/>
    <w:rsid w:val="00311902"/>
    <w:rsid w:val="00313FA1"/>
    <w:rsid w:val="00314294"/>
    <w:rsid w:val="00314D71"/>
    <w:rsid w:val="00315BC0"/>
    <w:rsid w:val="00315CF2"/>
    <w:rsid w:val="00315E33"/>
    <w:rsid w:val="00317031"/>
    <w:rsid w:val="0031728A"/>
    <w:rsid w:val="00317291"/>
    <w:rsid w:val="00317CB2"/>
    <w:rsid w:val="00317D7B"/>
    <w:rsid w:val="003207E6"/>
    <w:rsid w:val="00321029"/>
    <w:rsid w:val="00321668"/>
    <w:rsid w:val="003219F3"/>
    <w:rsid w:val="0032220F"/>
    <w:rsid w:val="00322EA4"/>
    <w:rsid w:val="003248E0"/>
    <w:rsid w:val="00324F58"/>
    <w:rsid w:val="003255DB"/>
    <w:rsid w:val="00326EFE"/>
    <w:rsid w:val="00327358"/>
    <w:rsid w:val="00327771"/>
    <w:rsid w:val="003309C8"/>
    <w:rsid w:val="00330C73"/>
    <w:rsid w:val="00330D56"/>
    <w:rsid w:val="00331CF8"/>
    <w:rsid w:val="00331DD0"/>
    <w:rsid w:val="003334BE"/>
    <w:rsid w:val="003336A9"/>
    <w:rsid w:val="00333734"/>
    <w:rsid w:val="00333B4D"/>
    <w:rsid w:val="00333E36"/>
    <w:rsid w:val="003361B4"/>
    <w:rsid w:val="00336283"/>
    <w:rsid w:val="00336A38"/>
    <w:rsid w:val="003377D3"/>
    <w:rsid w:val="00341194"/>
    <w:rsid w:val="0034182E"/>
    <w:rsid w:val="00341830"/>
    <w:rsid w:val="003426FF"/>
    <w:rsid w:val="0034288D"/>
    <w:rsid w:val="00342DCF"/>
    <w:rsid w:val="00343720"/>
    <w:rsid w:val="0034404A"/>
    <w:rsid w:val="003440DD"/>
    <w:rsid w:val="00344AEF"/>
    <w:rsid w:val="003461DE"/>
    <w:rsid w:val="003467A5"/>
    <w:rsid w:val="00346E0B"/>
    <w:rsid w:val="00346E16"/>
    <w:rsid w:val="00350040"/>
    <w:rsid w:val="0035041C"/>
    <w:rsid w:val="00350917"/>
    <w:rsid w:val="00350B62"/>
    <w:rsid w:val="00350E8D"/>
    <w:rsid w:val="003520A2"/>
    <w:rsid w:val="00352262"/>
    <w:rsid w:val="003525DD"/>
    <w:rsid w:val="00352A9C"/>
    <w:rsid w:val="003530FC"/>
    <w:rsid w:val="00353223"/>
    <w:rsid w:val="00353342"/>
    <w:rsid w:val="0035434F"/>
    <w:rsid w:val="0035583C"/>
    <w:rsid w:val="00355EFD"/>
    <w:rsid w:val="0035602C"/>
    <w:rsid w:val="00361933"/>
    <w:rsid w:val="003621C7"/>
    <w:rsid w:val="00362ECC"/>
    <w:rsid w:val="00362F42"/>
    <w:rsid w:val="0036361B"/>
    <w:rsid w:val="003638CA"/>
    <w:rsid w:val="00363F55"/>
    <w:rsid w:val="00366C41"/>
    <w:rsid w:val="00366EA2"/>
    <w:rsid w:val="00367D53"/>
    <w:rsid w:val="00370659"/>
    <w:rsid w:val="00371E06"/>
    <w:rsid w:val="0037267E"/>
    <w:rsid w:val="003739F8"/>
    <w:rsid w:val="003741BE"/>
    <w:rsid w:val="0037469F"/>
    <w:rsid w:val="0037559D"/>
    <w:rsid w:val="00375917"/>
    <w:rsid w:val="00375C9E"/>
    <w:rsid w:val="00376467"/>
    <w:rsid w:val="00376687"/>
    <w:rsid w:val="00376C0D"/>
    <w:rsid w:val="00376D8A"/>
    <w:rsid w:val="003774D2"/>
    <w:rsid w:val="00380BF5"/>
    <w:rsid w:val="0038104C"/>
    <w:rsid w:val="00381C52"/>
    <w:rsid w:val="0038322C"/>
    <w:rsid w:val="003843C4"/>
    <w:rsid w:val="00385549"/>
    <w:rsid w:val="00385C16"/>
    <w:rsid w:val="00385E28"/>
    <w:rsid w:val="00385E9B"/>
    <w:rsid w:val="00386250"/>
    <w:rsid w:val="0038699D"/>
    <w:rsid w:val="00386A44"/>
    <w:rsid w:val="00387A0B"/>
    <w:rsid w:val="00390818"/>
    <w:rsid w:val="00392E82"/>
    <w:rsid w:val="00392EEE"/>
    <w:rsid w:val="00393913"/>
    <w:rsid w:val="00394482"/>
    <w:rsid w:val="00394FF7"/>
    <w:rsid w:val="00395170"/>
    <w:rsid w:val="00395BFB"/>
    <w:rsid w:val="00396390"/>
    <w:rsid w:val="00397982"/>
    <w:rsid w:val="003A0B6E"/>
    <w:rsid w:val="003A0BF7"/>
    <w:rsid w:val="003A14FF"/>
    <w:rsid w:val="003A184D"/>
    <w:rsid w:val="003A1975"/>
    <w:rsid w:val="003A1BE2"/>
    <w:rsid w:val="003A1F74"/>
    <w:rsid w:val="003A2238"/>
    <w:rsid w:val="003A2FFE"/>
    <w:rsid w:val="003A368E"/>
    <w:rsid w:val="003A6B89"/>
    <w:rsid w:val="003A7477"/>
    <w:rsid w:val="003A7E07"/>
    <w:rsid w:val="003A7FF0"/>
    <w:rsid w:val="003B031D"/>
    <w:rsid w:val="003B05D2"/>
    <w:rsid w:val="003B11D3"/>
    <w:rsid w:val="003B149D"/>
    <w:rsid w:val="003B162D"/>
    <w:rsid w:val="003B1649"/>
    <w:rsid w:val="003B1A32"/>
    <w:rsid w:val="003B2299"/>
    <w:rsid w:val="003B31FF"/>
    <w:rsid w:val="003B3F0E"/>
    <w:rsid w:val="003B51A4"/>
    <w:rsid w:val="003B552A"/>
    <w:rsid w:val="003B56E8"/>
    <w:rsid w:val="003B5A61"/>
    <w:rsid w:val="003B6968"/>
    <w:rsid w:val="003B712C"/>
    <w:rsid w:val="003B7B99"/>
    <w:rsid w:val="003B7C5B"/>
    <w:rsid w:val="003C0614"/>
    <w:rsid w:val="003C1015"/>
    <w:rsid w:val="003C1B84"/>
    <w:rsid w:val="003C20A7"/>
    <w:rsid w:val="003C2D0E"/>
    <w:rsid w:val="003C3D63"/>
    <w:rsid w:val="003C4AA2"/>
    <w:rsid w:val="003C4B98"/>
    <w:rsid w:val="003C5030"/>
    <w:rsid w:val="003C62C0"/>
    <w:rsid w:val="003C6343"/>
    <w:rsid w:val="003C6523"/>
    <w:rsid w:val="003C7749"/>
    <w:rsid w:val="003D164E"/>
    <w:rsid w:val="003D1FCD"/>
    <w:rsid w:val="003D26DE"/>
    <w:rsid w:val="003D27BA"/>
    <w:rsid w:val="003D27E5"/>
    <w:rsid w:val="003D2ABF"/>
    <w:rsid w:val="003D3125"/>
    <w:rsid w:val="003D3159"/>
    <w:rsid w:val="003D3F4A"/>
    <w:rsid w:val="003D48BB"/>
    <w:rsid w:val="003D4ED6"/>
    <w:rsid w:val="003D694D"/>
    <w:rsid w:val="003D6A55"/>
    <w:rsid w:val="003D6D0D"/>
    <w:rsid w:val="003D70DF"/>
    <w:rsid w:val="003D79F2"/>
    <w:rsid w:val="003E09CB"/>
    <w:rsid w:val="003E3AC4"/>
    <w:rsid w:val="003E3CB2"/>
    <w:rsid w:val="003E4543"/>
    <w:rsid w:val="003E46A0"/>
    <w:rsid w:val="003E48E4"/>
    <w:rsid w:val="003E490A"/>
    <w:rsid w:val="003E4A39"/>
    <w:rsid w:val="003E4CF9"/>
    <w:rsid w:val="003E6AC5"/>
    <w:rsid w:val="003E6E3B"/>
    <w:rsid w:val="003E71F5"/>
    <w:rsid w:val="003F02FE"/>
    <w:rsid w:val="003F035E"/>
    <w:rsid w:val="003F0A88"/>
    <w:rsid w:val="003F0C17"/>
    <w:rsid w:val="003F0D05"/>
    <w:rsid w:val="003F0D5F"/>
    <w:rsid w:val="003F16D5"/>
    <w:rsid w:val="003F435B"/>
    <w:rsid w:val="003F492E"/>
    <w:rsid w:val="003F5A6C"/>
    <w:rsid w:val="003F5CFA"/>
    <w:rsid w:val="003F5DD9"/>
    <w:rsid w:val="003F627E"/>
    <w:rsid w:val="003F6D36"/>
    <w:rsid w:val="003F73C6"/>
    <w:rsid w:val="00400AFC"/>
    <w:rsid w:val="0040166E"/>
    <w:rsid w:val="004016A9"/>
    <w:rsid w:val="004029BE"/>
    <w:rsid w:val="00402B4C"/>
    <w:rsid w:val="00403314"/>
    <w:rsid w:val="0040338B"/>
    <w:rsid w:val="004039E0"/>
    <w:rsid w:val="00404FEE"/>
    <w:rsid w:val="00405B1C"/>
    <w:rsid w:val="004064BF"/>
    <w:rsid w:val="00406EF5"/>
    <w:rsid w:val="00407A87"/>
    <w:rsid w:val="00407ECC"/>
    <w:rsid w:val="004103BB"/>
    <w:rsid w:val="0041054A"/>
    <w:rsid w:val="00410928"/>
    <w:rsid w:val="00410C6A"/>
    <w:rsid w:val="00410D23"/>
    <w:rsid w:val="00411CD9"/>
    <w:rsid w:val="00411DA1"/>
    <w:rsid w:val="004138D5"/>
    <w:rsid w:val="004142B4"/>
    <w:rsid w:val="0041445B"/>
    <w:rsid w:val="00414683"/>
    <w:rsid w:val="00414BEE"/>
    <w:rsid w:val="00414E93"/>
    <w:rsid w:val="00415396"/>
    <w:rsid w:val="004168C9"/>
    <w:rsid w:val="00416B7F"/>
    <w:rsid w:val="00417473"/>
    <w:rsid w:val="004179D7"/>
    <w:rsid w:val="00417E50"/>
    <w:rsid w:val="00420250"/>
    <w:rsid w:val="00420B06"/>
    <w:rsid w:val="00420DD8"/>
    <w:rsid w:val="00421AB3"/>
    <w:rsid w:val="00421E92"/>
    <w:rsid w:val="00422EA6"/>
    <w:rsid w:val="00423585"/>
    <w:rsid w:val="00423592"/>
    <w:rsid w:val="00424B04"/>
    <w:rsid w:val="00424CAB"/>
    <w:rsid w:val="004258BC"/>
    <w:rsid w:val="004269BB"/>
    <w:rsid w:val="00426E1B"/>
    <w:rsid w:val="00427579"/>
    <w:rsid w:val="00430311"/>
    <w:rsid w:val="004310D3"/>
    <w:rsid w:val="0043164B"/>
    <w:rsid w:val="00431D56"/>
    <w:rsid w:val="00432CFD"/>
    <w:rsid w:val="004331F4"/>
    <w:rsid w:val="00434563"/>
    <w:rsid w:val="0043498F"/>
    <w:rsid w:val="00434B71"/>
    <w:rsid w:val="00435260"/>
    <w:rsid w:val="004352E8"/>
    <w:rsid w:val="00435973"/>
    <w:rsid w:val="00435E04"/>
    <w:rsid w:val="00440CB4"/>
    <w:rsid w:val="00440CFD"/>
    <w:rsid w:val="00441041"/>
    <w:rsid w:val="00441623"/>
    <w:rsid w:val="004420A1"/>
    <w:rsid w:val="0044281F"/>
    <w:rsid w:val="00442922"/>
    <w:rsid w:val="00442C0B"/>
    <w:rsid w:val="004436DC"/>
    <w:rsid w:val="00443B3C"/>
    <w:rsid w:val="00443CB6"/>
    <w:rsid w:val="00444EEB"/>
    <w:rsid w:val="00444FE2"/>
    <w:rsid w:val="00445037"/>
    <w:rsid w:val="004466C3"/>
    <w:rsid w:val="00446B94"/>
    <w:rsid w:val="00446FF3"/>
    <w:rsid w:val="0044739D"/>
    <w:rsid w:val="00447FFA"/>
    <w:rsid w:val="00450210"/>
    <w:rsid w:val="00450293"/>
    <w:rsid w:val="00450423"/>
    <w:rsid w:val="0045145A"/>
    <w:rsid w:val="0045290F"/>
    <w:rsid w:val="00453042"/>
    <w:rsid w:val="004534F3"/>
    <w:rsid w:val="00453C08"/>
    <w:rsid w:val="004547D7"/>
    <w:rsid w:val="00454C12"/>
    <w:rsid w:val="00455A77"/>
    <w:rsid w:val="00455D97"/>
    <w:rsid w:val="00455DCF"/>
    <w:rsid w:val="00456CD5"/>
    <w:rsid w:val="00457E50"/>
    <w:rsid w:val="00460D5B"/>
    <w:rsid w:val="0046269E"/>
    <w:rsid w:val="00462899"/>
    <w:rsid w:val="00462959"/>
    <w:rsid w:val="00462DA0"/>
    <w:rsid w:val="0046310A"/>
    <w:rsid w:val="00463222"/>
    <w:rsid w:val="00463A13"/>
    <w:rsid w:val="00463DFF"/>
    <w:rsid w:val="00464180"/>
    <w:rsid w:val="00464BCD"/>
    <w:rsid w:val="00464FA7"/>
    <w:rsid w:val="00465214"/>
    <w:rsid w:val="004663C5"/>
    <w:rsid w:val="004665A1"/>
    <w:rsid w:val="00466C45"/>
    <w:rsid w:val="00466E80"/>
    <w:rsid w:val="00467807"/>
    <w:rsid w:val="004678A7"/>
    <w:rsid w:val="00467AC8"/>
    <w:rsid w:val="00467DD2"/>
    <w:rsid w:val="00470D8F"/>
    <w:rsid w:val="00471777"/>
    <w:rsid w:val="00471BFC"/>
    <w:rsid w:val="004721CB"/>
    <w:rsid w:val="00472336"/>
    <w:rsid w:val="00472F28"/>
    <w:rsid w:val="00473D74"/>
    <w:rsid w:val="00474453"/>
    <w:rsid w:val="004747C7"/>
    <w:rsid w:val="00474CA2"/>
    <w:rsid w:val="00475136"/>
    <w:rsid w:val="00475A56"/>
    <w:rsid w:val="00476337"/>
    <w:rsid w:val="004765B9"/>
    <w:rsid w:val="00476C0E"/>
    <w:rsid w:val="00476E58"/>
    <w:rsid w:val="00477B54"/>
    <w:rsid w:val="00481140"/>
    <w:rsid w:val="004825A5"/>
    <w:rsid w:val="00482C52"/>
    <w:rsid w:val="00483B50"/>
    <w:rsid w:val="00483BE7"/>
    <w:rsid w:val="00483EE9"/>
    <w:rsid w:val="0048410A"/>
    <w:rsid w:val="004856D6"/>
    <w:rsid w:val="004859D7"/>
    <w:rsid w:val="004859F0"/>
    <w:rsid w:val="00485A33"/>
    <w:rsid w:val="00486468"/>
    <w:rsid w:val="00486DCE"/>
    <w:rsid w:val="00487E76"/>
    <w:rsid w:val="00490171"/>
    <w:rsid w:val="00490CE3"/>
    <w:rsid w:val="004929DA"/>
    <w:rsid w:val="00492B0E"/>
    <w:rsid w:val="0049392C"/>
    <w:rsid w:val="0049496A"/>
    <w:rsid w:val="004949F0"/>
    <w:rsid w:val="00495521"/>
    <w:rsid w:val="00496631"/>
    <w:rsid w:val="00496A69"/>
    <w:rsid w:val="00497BFD"/>
    <w:rsid w:val="004A02B7"/>
    <w:rsid w:val="004A06FA"/>
    <w:rsid w:val="004A07F5"/>
    <w:rsid w:val="004A1E67"/>
    <w:rsid w:val="004A2078"/>
    <w:rsid w:val="004A2831"/>
    <w:rsid w:val="004A2CD2"/>
    <w:rsid w:val="004A3149"/>
    <w:rsid w:val="004A3776"/>
    <w:rsid w:val="004A42E7"/>
    <w:rsid w:val="004A4467"/>
    <w:rsid w:val="004A48A9"/>
    <w:rsid w:val="004A490C"/>
    <w:rsid w:val="004A4B7A"/>
    <w:rsid w:val="004A50E6"/>
    <w:rsid w:val="004A54A4"/>
    <w:rsid w:val="004A687A"/>
    <w:rsid w:val="004A6BAD"/>
    <w:rsid w:val="004A6D61"/>
    <w:rsid w:val="004A6DF2"/>
    <w:rsid w:val="004A737E"/>
    <w:rsid w:val="004A7405"/>
    <w:rsid w:val="004A7E4A"/>
    <w:rsid w:val="004B0498"/>
    <w:rsid w:val="004B0810"/>
    <w:rsid w:val="004B19B9"/>
    <w:rsid w:val="004B1E01"/>
    <w:rsid w:val="004B20C6"/>
    <w:rsid w:val="004B299C"/>
    <w:rsid w:val="004B2C18"/>
    <w:rsid w:val="004B2C91"/>
    <w:rsid w:val="004B3C10"/>
    <w:rsid w:val="004B3D91"/>
    <w:rsid w:val="004B4158"/>
    <w:rsid w:val="004B5123"/>
    <w:rsid w:val="004B53C9"/>
    <w:rsid w:val="004B5693"/>
    <w:rsid w:val="004B5DBB"/>
    <w:rsid w:val="004B5F6B"/>
    <w:rsid w:val="004B64D7"/>
    <w:rsid w:val="004B6AD0"/>
    <w:rsid w:val="004B6CD2"/>
    <w:rsid w:val="004B73AD"/>
    <w:rsid w:val="004B7B83"/>
    <w:rsid w:val="004B7E02"/>
    <w:rsid w:val="004C0232"/>
    <w:rsid w:val="004C03F7"/>
    <w:rsid w:val="004C044A"/>
    <w:rsid w:val="004C0453"/>
    <w:rsid w:val="004C076E"/>
    <w:rsid w:val="004C2182"/>
    <w:rsid w:val="004C35E4"/>
    <w:rsid w:val="004C50C0"/>
    <w:rsid w:val="004C580D"/>
    <w:rsid w:val="004C6106"/>
    <w:rsid w:val="004C678E"/>
    <w:rsid w:val="004C67F4"/>
    <w:rsid w:val="004C6DB5"/>
    <w:rsid w:val="004C6DB6"/>
    <w:rsid w:val="004C7329"/>
    <w:rsid w:val="004C74DC"/>
    <w:rsid w:val="004D011A"/>
    <w:rsid w:val="004D0769"/>
    <w:rsid w:val="004D0C38"/>
    <w:rsid w:val="004D1535"/>
    <w:rsid w:val="004D181E"/>
    <w:rsid w:val="004D1D45"/>
    <w:rsid w:val="004D20D3"/>
    <w:rsid w:val="004D2C19"/>
    <w:rsid w:val="004D5B58"/>
    <w:rsid w:val="004D6B8C"/>
    <w:rsid w:val="004D7D96"/>
    <w:rsid w:val="004D7F27"/>
    <w:rsid w:val="004E05DC"/>
    <w:rsid w:val="004E1A69"/>
    <w:rsid w:val="004E21E2"/>
    <w:rsid w:val="004E2AA2"/>
    <w:rsid w:val="004E39DC"/>
    <w:rsid w:val="004E4110"/>
    <w:rsid w:val="004E476A"/>
    <w:rsid w:val="004E4B69"/>
    <w:rsid w:val="004E4E6D"/>
    <w:rsid w:val="004E598B"/>
    <w:rsid w:val="004E5CD2"/>
    <w:rsid w:val="004E6102"/>
    <w:rsid w:val="004E639E"/>
    <w:rsid w:val="004E6527"/>
    <w:rsid w:val="004E6F69"/>
    <w:rsid w:val="004E73E3"/>
    <w:rsid w:val="004E7A67"/>
    <w:rsid w:val="004F01F8"/>
    <w:rsid w:val="004F0E5E"/>
    <w:rsid w:val="004F1803"/>
    <w:rsid w:val="004F1858"/>
    <w:rsid w:val="004F24A5"/>
    <w:rsid w:val="004F30E9"/>
    <w:rsid w:val="004F3753"/>
    <w:rsid w:val="004F37D6"/>
    <w:rsid w:val="004F3C0D"/>
    <w:rsid w:val="004F41D1"/>
    <w:rsid w:val="004F424C"/>
    <w:rsid w:val="004F4395"/>
    <w:rsid w:val="004F53A7"/>
    <w:rsid w:val="004F5B30"/>
    <w:rsid w:val="004F5EB2"/>
    <w:rsid w:val="004F6658"/>
    <w:rsid w:val="004F6978"/>
    <w:rsid w:val="004F763A"/>
    <w:rsid w:val="00500E91"/>
    <w:rsid w:val="005018CB"/>
    <w:rsid w:val="00502242"/>
    <w:rsid w:val="005027E7"/>
    <w:rsid w:val="00502E4E"/>
    <w:rsid w:val="00503322"/>
    <w:rsid w:val="0050452E"/>
    <w:rsid w:val="00504C2E"/>
    <w:rsid w:val="00504FE6"/>
    <w:rsid w:val="0050526A"/>
    <w:rsid w:val="005063CA"/>
    <w:rsid w:val="005069F3"/>
    <w:rsid w:val="00506AB9"/>
    <w:rsid w:val="00506F63"/>
    <w:rsid w:val="005072CD"/>
    <w:rsid w:val="00511D77"/>
    <w:rsid w:val="00512790"/>
    <w:rsid w:val="00514B5B"/>
    <w:rsid w:val="0051528B"/>
    <w:rsid w:val="00515DA0"/>
    <w:rsid w:val="00515F05"/>
    <w:rsid w:val="00516857"/>
    <w:rsid w:val="00516F9A"/>
    <w:rsid w:val="00517381"/>
    <w:rsid w:val="00517CE8"/>
    <w:rsid w:val="00517EF7"/>
    <w:rsid w:val="00520290"/>
    <w:rsid w:val="005209E4"/>
    <w:rsid w:val="00520B3C"/>
    <w:rsid w:val="00521159"/>
    <w:rsid w:val="005211D6"/>
    <w:rsid w:val="0052127F"/>
    <w:rsid w:val="00521788"/>
    <w:rsid w:val="00522A21"/>
    <w:rsid w:val="00522DA2"/>
    <w:rsid w:val="00523968"/>
    <w:rsid w:val="00524D31"/>
    <w:rsid w:val="00525369"/>
    <w:rsid w:val="00525ADC"/>
    <w:rsid w:val="0052600E"/>
    <w:rsid w:val="00526061"/>
    <w:rsid w:val="00526411"/>
    <w:rsid w:val="0053087D"/>
    <w:rsid w:val="00530A49"/>
    <w:rsid w:val="00531787"/>
    <w:rsid w:val="00531FA6"/>
    <w:rsid w:val="0053311A"/>
    <w:rsid w:val="00533C64"/>
    <w:rsid w:val="00533E31"/>
    <w:rsid w:val="005345CB"/>
    <w:rsid w:val="00534631"/>
    <w:rsid w:val="005351DD"/>
    <w:rsid w:val="0053539C"/>
    <w:rsid w:val="00535E14"/>
    <w:rsid w:val="00536121"/>
    <w:rsid w:val="00536A14"/>
    <w:rsid w:val="00536DDC"/>
    <w:rsid w:val="00537837"/>
    <w:rsid w:val="00537881"/>
    <w:rsid w:val="005402F6"/>
    <w:rsid w:val="00543163"/>
    <w:rsid w:val="00544A5D"/>
    <w:rsid w:val="00544B02"/>
    <w:rsid w:val="00544C22"/>
    <w:rsid w:val="00545687"/>
    <w:rsid w:val="005465B8"/>
    <w:rsid w:val="00546FEC"/>
    <w:rsid w:val="00547B09"/>
    <w:rsid w:val="00547BF2"/>
    <w:rsid w:val="00547D3F"/>
    <w:rsid w:val="0055011A"/>
    <w:rsid w:val="00550A0D"/>
    <w:rsid w:val="00552030"/>
    <w:rsid w:val="00552AF2"/>
    <w:rsid w:val="00552B88"/>
    <w:rsid w:val="00553120"/>
    <w:rsid w:val="00553D65"/>
    <w:rsid w:val="00554775"/>
    <w:rsid w:val="0055521E"/>
    <w:rsid w:val="005552B9"/>
    <w:rsid w:val="00555AB0"/>
    <w:rsid w:val="00555CB2"/>
    <w:rsid w:val="00555FE0"/>
    <w:rsid w:val="00556AC4"/>
    <w:rsid w:val="00556F3E"/>
    <w:rsid w:val="00556F60"/>
    <w:rsid w:val="00557E75"/>
    <w:rsid w:val="00560D5F"/>
    <w:rsid w:val="00560E86"/>
    <w:rsid w:val="00561430"/>
    <w:rsid w:val="0056218D"/>
    <w:rsid w:val="00563D1B"/>
    <w:rsid w:val="00564C99"/>
    <w:rsid w:val="00564E8A"/>
    <w:rsid w:val="00564F12"/>
    <w:rsid w:val="00565609"/>
    <w:rsid w:val="00565A80"/>
    <w:rsid w:val="005666D9"/>
    <w:rsid w:val="00566878"/>
    <w:rsid w:val="00566980"/>
    <w:rsid w:val="00566C09"/>
    <w:rsid w:val="00566C73"/>
    <w:rsid w:val="0056797E"/>
    <w:rsid w:val="005714F1"/>
    <w:rsid w:val="005719A8"/>
    <w:rsid w:val="00571A2C"/>
    <w:rsid w:val="00571A82"/>
    <w:rsid w:val="005721C3"/>
    <w:rsid w:val="00572CA4"/>
    <w:rsid w:val="005740F8"/>
    <w:rsid w:val="00574765"/>
    <w:rsid w:val="00574F7E"/>
    <w:rsid w:val="00575E4E"/>
    <w:rsid w:val="005769F9"/>
    <w:rsid w:val="00576A40"/>
    <w:rsid w:val="00577473"/>
    <w:rsid w:val="00577C0A"/>
    <w:rsid w:val="005802E8"/>
    <w:rsid w:val="00581867"/>
    <w:rsid w:val="00581DD1"/>
    <w:rsid w:val="00581E8E"/>
    <w:rsid w:val="005826BD"/>
    <w:rsid w:val="00583592"/>
    <w:rsid w:val="0058396C"/>
    <w:rsid w:val="00583B15"/>
    <w:rsid w:val="00583BED"/>
    <w:rsid w:val="005841FE"/>
    <w:rsid w:val="00584A27"/>
    <w:rsid w:val="00585485"/>
    <w:rsid w:val="00586C5E"/>
    <w:rsid w:val="0058703F"/>
    <w:rsid w:val="00587459"/>
    <w:rsid w:val="005908E4"/>
    <w:rsid w:val="005909F0"/>
    <w:rsid w:val="00591373"/>
    <w:rsid w:val="005915E7"/>
    <w:rsid w:val="00592DEE"/>
    <w:rsid w:val="00593DAC"/>
    <w:rsid w:val="00593DB9"/>
    <w:rsid w:val="00595457"/>
    <w:rsid w:val="00595508"/>
    <w:rsid w:val="0059678E"/>
    <w:rsid w:val="00596D3B"/>
    <w:rsid w:val="005973D6"/>
    <w:rsid w:val="005A0B3D"/>
    <w:rsid w:val="005A1540"/>
    <w:rsid w:val="005A178C"/>
    <w:rsid w:val="005A1B93"/>
    <w:rsid w:val="005A24EF"/>
    <w:rsid w:val="005A28DD"/>
    <w:rsid w:val="005A319B"/>
    <w:rsid w:val="005A3412"/>
    <w:rsid w:val="005A3AD7"/>
    <w:rsid w:val="005A44F2"/>
    <w:rsid w:val="005A602F"/>
    <w:rsid w:val="005A6D68"/>
    <w:rsid w:val="005A6DE0"/>
    <w:rsid w:val="005A778C"/>
    <w:rsid w:val="005A79EB"/>
    <w:rsid w:val="005B0B82"/>
    <w:rsid w:val="005B0EC8"/>
    <w:rsid w:val="005B1B13"/>
    <w:rsid w:val="005B3571"/>
    <w:rsid w:val="005B5379"/>
    <w:rsid w:val="005B5A73"/>
    <w:rsid w:val="005B625A"/>
    <w:rsid w:val="005B6D76"/>
    <w:rsid w:val="005B71C8"/>
    <w:rsid w:val="005B750F"/>
    <w:rsid w:val="005B7AA2"/>
    <w:rsid w:val="005C00A1"/>
    <w:rsid w:val="005C08C6"/>
    <w:rsid w:val="005C138F"/>
    <w:rsid w:val="005C13AF"/>
    <w:rsid w:val="005C1F2E"/>
    <w:rsid w:val="005C25E5"/>
    <w:rsid w:val="005C3DC0"/>
    <w:rsid w:val="005C4259"/>
    <w:rsid w:val="005C46AC"/>
    <w:rsid w:val="005C4811"/>
    <w:rsid w:val="005C5398"/>
    <w:rsid w:val="005C5A0D"/>
    <w:rsid w:val="005C5A49"/>
    <w:rsid w:val="005C6ADD"/>
    <w:rsid w:val="005C6E33"/>
    <w:rsid w:val="005C6E52"/>
    <w:rsid w:val="005C7418"/>
    <w:rsid w:val="005C748C"/>
    <w:rsid w:val="005C75B3"/>
    <w:rsid w:val="005C7A87"/>
    <w:rsid w:val="005D04FF"/>
    <w:rsid w:val="005D089D"/>
    <w:rsid w:val="005D0AE7"/>
    <w:rsid w:val="005D0F4D"/>
    <w:rsid w:val="005D1380"/>
    <w:rsid w:val="005D2289"/>
    <w:rsid w:val="005D2403"/>
    <w:rsid w:val="005D3A2E"/>
    <w:rsid w:val="005D3FAA"/>
    <w:rsid w:val="005D4B72"/>
    <w:rsid w:val="005D6888"/>
    <w:rsid w:val="005D6CE3"/>
    <w:rsid w:val="005D6F26"/>
    <w:rsid w:val="005D769A"/>
    <w:rsid w:val="005D79DD"/>
    <w:rsid w:val="005E1D5F"/>
    <w:rsid w:val="005E1E9C"/>
    <w:rsid w:val="005E267B"/>
    <w:rsid w:val="005E4EE0"/>
    <w:rsid w:val="005E52F0"/>
    <w:rsid w:val="005E66B0"/>
    <w:rsid w:val="005E6ECD"/>
    <w:rsid w:val="005E6F28"/>
    <w:rsid w:val="005E71F1"/>
    <w:rsid w:val="005E7B8A"/>
    <w:rsid w:val="005F0278"/>
    <w:rsid w:val="005F0835"/>
    <w:rsid w:val="005F0923"/>
    <w:rsid w:val="005F1408"/>
    <w:rsid w:val="005F2242"/>
    <w:rsid w:val="005F2753"/>
    <w:rsid w:val="005F2DA1"/>
    <w:rsid w:val="005F2E43"/>
    <w:rsid w:val="005F3E8F"/>
    <w:rsid w:val="005F4000"/>
    <w:rsid w:val="005F66A5"/>
    <w:rsid w:val="005F6C0C"/>
    <w:rsid w:val="005F6F41"/>
    <w:rsid w:val="005F7837"/>
    <w:rsid w:val="005F7D30"/>
    <w:rsid w:val="005F7FDB"/>
    <w:rsid w:val="00600715"/>
    <w:rsid w:val="00600C03"/>
    <w:rsid w:val="00600D4D"/>
    <w:rsid w:val="0060300F"/>
    <w:rsid w:val="006038AA"/>
    <w:rsid w:val="00604C22"/>
    <w:rsid w:val="0060553B"/>
    <w:rsid w:val="006063D6"/>
    <w:rsid w:val="006074A2"/>
    <w:rsid w:val="0061001D"/>
    <w:rsid w:val="006103D1"/>
    <w:rsid w:val="00611B77"/>
    <w:rsid w:val="00611F40"/>
    <w:rsid w:val="00612108"/>
    <w:rsid w:val="006126D4"/>
    <w:rsid w:val="006127C9"/>
    <w:rsid w:val="006129E8"/>
    <w:rsid w:val="00613C8B"/>
    <w:rsid w:val="00614691"/>
    <w:rsid w:val="00614852"/>
    <w:rsid w:val="00614BD4"/>
    <w:rsid w:val="00615314"/>
    <w:rsid w:val="00615489"/>
    <w:rsid w:val="006154F1"/>
    <w:rsid w:val="00615EF1"/>
    <w:rsid w:val="006160DF"/>
    <w:rsid w:val="00616BB7"/>
    <w:rsid w:val="00616EDA"/>
    <w:rsid w:val="006170B0"/>
    <w:rsid w:val="00617842"/>
    <w:rsid w:val="00617906"/>
    <w:rsid w:val="006201B6"/>
    <w:rsid w:val="006203BE"/>
    <w:rsid w:val="00620FC8"/>
    <w:rsid w:val="00621D17"/>
    <w:rsid w:val="00622554"/>
    <w:rsid w:val="006229CF"/>
    <w:rsid w:val="00623927"/>
    <w:rsid w:val="0062410B"/>
    <w:rsid w:val="0062478F"/>
    <w:rsid w:val="006248CB"/>
    <w:rsid w:val="00625000"/>
    <w:rsid w:val="006252F9"/>
    <w:rsid w:val="00625DF6"/>
    <w:rsid w:val="006268F1"/>
    <w:rsid w:val="0062723B"/>
    <w:rsid w:val="0062735B"/>
    <w:rsid w:val="006308AE"/>
    <w:rsid w:val="00630A9D"/>
    <w:rsid w:val="00630DF0"/>
    <w:rsid w:val="00631779"/>
    <w:rsid w:val="006320B0"/>
    <w:rsid w:val="006335C9"/>
    <w:rsid w:val="00633AFB"/>
    <w:rsid w:val="00633DEA"/>
    <w:rsid w:val="0063400B"/>
    <w:rsid w:val="00634F98"/>
    <w:rsid w:val="00635D84"/>
    <w:rsid w:val="0063614A"/>
    <w:rsid w:val="006365E3"/>
    <w:rsid w:val="00636718"/>
    <w:rsid w:val="00636757"/>
    <w:rsid w:val="0063686E"/>
    <w:rsid w:val="00636C4D"/>
    <w:rsid w:val="00640540"/>
    <w:rsid w:val="00640719"/>
    <w:rsid w:val="00640B0A"/>
    <w:rsid w:val="00640C96"/>
    <w:rsid w:val="00640F24"/>
    <w:rsid w:val="006410AC"/>
    <w:rsid w:val="006412B2"/>
    <w:rsid w:val="00641C52"/>
    <w:rsid w:val="00642010"/>
    <w:rsid w:val="00642993"/>
    <w:rsid w:val="00642BDF"/>
    <w:rsid w:val="00642E4D"/>
    <w:rsid w:val="006431F6"/>
    <w:rsid w:val="00643291"/>
    <w:rsid w:val="00643361"/>
    <w:rsid w:val="0064353E"/>
    <w:rsid w:val="00643E1F"/>
    <w:rsid w:val="006441FF"/>
    <w:rsid w:val="00644609"/>
    <w:rsid w:val="0064539A"/>
    <w:rsid w:val="006457B5"/>
    <w:rsid w:val="0064589B"/>
    <w:rsid w:val="00645A53"/>
    <w:rsid w:val="00645BD5"/>
    <w:rsid w:val="00645F25"/>
    <w:rsid w:val="00646488"/>
    <w:rsid w:val="006465FA"/>
    <w:rsid w:val="006468F2"/>
    <w:rsid w:val="00646FCF"/>
    <w:rsid w:val="00651789"/>
    <w:rsid w:val="00651C1A"/>
    <w:rsid w:val="00652B0B"/>
    <w:rsid w:val="00652EB9"/>
    <w:rsid w:val="00652FBA"/>
    <w:rsid w:val="00653070"/>
    <w:rsid w:val="006537C4"/>
    <w:rsid w:val="00653840"/>
    <w:rsid w:val="00654D57"/>
    <w:rsid w:val="00654E4E"/>
    <w:rsid w:val="00655051"/>
    <w:rsid w:val="006559E0"/>
    <w:rsid w:val="00657765"/>
    <w:rsid w:val="00657767"/>
    <w:rsid w:val="00657E08"/>
    <w:rsid w:val="00657E41"/>
    <w:rsid w:val="00660184"/>
    <w:rsid w:val="0066148F"/>
    <w:rsid w:val="00661C31"/>
    <w:rsid w:val="006620DB"/>
    <w:rsid w:val="00663362"/>
    <w:rsid w:val="00663A3F"/>
    <w:rsid w:val="0066438E"/>
    <w:rsid w:val="00664A1E"/>
    <w:rsid w:val="00665067"/>
    <w:rsid w:val="00665A54"/>
    <w:rsid w:val="00665EB2"/>
    <w:rsid w:val="006666FB"/>
    <w:rsid w:val="00666855"/>
    <w:rsid w:val="00666AF1"/>
    <w:rsid w:val="00667CD1"/>
    <w:rsid w:val="0067092E"/>
    <w:rsid w:val="00670EA8"/>
    <w:rsid w:val="006721AC"/>
    <w:rsid w:val="0067276B"/>
    <w:rsid w:val="00672ADE"/>
    <w:rsid w:val="00673CD9"/>
    <w:rsid w:val="00673FFD"/>
    <w:rsid w:val="00674585"/>
    <w:rsid w:val="00674DCA"/>
    <w:rsid w:val="006752EE"/>
    <w:rsid w:val="0067553F"/>
    <w:rsid w:val="00675AE7"/>
    <w:rsid w:val="00676506"/>
    <w:rsid w:val="0067709C"/>
    <w:rsid w:val="00677A1D"/>
    <w:rsid w:val="00680E24"/>
    <w:rsid w:val="006814F2"/>
    <w:rsid w:val="00681B54"/>
    <w:rsid w:val="00681CCF"/>
    <w:rsid w:val="00681F33"/>
    <w:rsid w:val="00682164"/>
    <w:rsid w:val="006825B9"/>
    <w:rsid w:val="00682915"/>
    <w:rsid w:val="006837F9"/>
    <w:rsid w:val="0068390C"/>
    <w:rsid w:val="00683BEB"/>
    <w:rsid w:val="00684106"/>
    <w:rsid w:val="00684660"/>
    <w:rsid w:val="0068556B"/>
    <w:rsid w:val="00685FC2"/>
    <w:rsid w:val="0068702E"/>
    <w:rsid w:val="0068785B"/>
    <w:rsid w:val="0068797B"/>
    <w:rsid w:val="00687B96"/>
    <w:rsid w:val="006915E5"/>
    <w:rsid w:val="006928D6"/>
    <w:rsid w:val="00692F2F"/>
    <w:rsid w:val="00693EC2"/>
    <w:rsid w:val="00694AD4"/>
    <w:rsid w:val="00694FC7"/>
    <w:rsid w:val="006957DA"/>
    <w:rsid w:val="006959BA"/>
    <w:rsid w:val="00695E5A"/>
    <w:rsid w:val="00696EBE"/>
    <w:rsid w:val="006975E8"/>
    <w:rsid w:val="00697FE7"/>
    <w:rsid w:val="006A0187"/>
    <w:rsid w:val="006A07EE"/>
    <w:rsid w:val="006A1C35"/>
    <w:rsid w:val="006A3BEF"/>
    <w:rsid w:val="006A3F61"/>
    <w:rsid w:val="006A4ACE"/>
    <w:rsid w:val="006A4D30"/>
    <w:rsid w:val="006A4E6F"/>
    <w:rsid w:val="006A5239"/>
    <w:rsid w:val="006A531E"/>
    <w:rsid w:val="006A570D"/>
    <w:rsid w:val="006A59C8"/>
    <w:rsid w:val="006A65A6"/>
    <w:rsid w:val="006A6C5A"/>
    <w:rsid w:val="006A7922"/>
    <w:rsid w:val="006B0162"/>
    <w:rsid w:val="006B064F"/>
    <w:rsid w:val="006B196E"/>
    <w:rsid w:val="006B1C6C"/>
    <w:rsid w:val="006B1F3C"/>
    <w:rsid w:val="006B3D62"/>
    <w:rsid w:val="006B40AC"/>
    <w:rsid w:val="006B40C1"/>
    <w:rsid w:val="006B4794"/>
    <w:rsid w:val="006B4C9B"/>
    <w:rsid w:val="006B5504"/>
    <w:rsid w:val="006B6BD9"/>
    <w:rsid w:val="006B6F05"/>
    <w:rsid w:val="006B71D6"/>
    <w:rsid w:val="006B7600"/>
    <w:rsid w:val="006B7AB6"/>
    <w:rsid w:val="006B7B1E"/>
    <w:rsid w:val="006C0BF7"/>
    <w:rsid w:val="006C13E8"/>
    <w:rsid w:val="006C144B"/>
    <w:rsid w:val="006C22E6"/>
    <w:rsid w:val="006C2476"/>
    <w:rsid w:val="006C2795"/>
    <w:rsid w:val="006C2950"/>
    <w:rsid w:val="006C3A7C"/>
    <w:rsid w:val="006C457F"/>
    <w:rsid w:val="006C47AF"/>
    <w:rsid w:val="006C6313"/>
    <w:rsid w:val="006C6A23"/>
    <w:rsid w:val="006C7044"/>
    <w:rsid w:val="006C70F3"/>
    <w:rsid w:val="006D0383"/>
    <w:rsid w:val="006D1258"/>
    <w:rsid w:val="006D1BEE"/>
    <w:rsid w:val="006D288F"/>
    <w:rsid w:val="006D3002"/>
    <w:rsid w:val="006D3779"/>
    <w:rsid w:val="006D38E7"/>
    <w:rsid w:val="006D3D60"/>
    <w:rsid w:val="006D4B98"/>
    <w:rsid w:val="006D4C25"/>
    <w:rsid w:val="006D4D31"/>
    <w:rsid w:val="006D5E66"/>
    <w:rsid w:val="006D609B"/>
    <w:rsid w:val="006D6948"/>
    <w:rsid w:val="006D6EED"/>
    <w:rsid w:val="006D714B"/>
    <w:rsid w:val="006E03D5"/>
    <w:rsid w:val="006E0524"/>
    <w:rsid w:val="006E0A7D"/>
    <w:rsid w:val="006E17EB"/>
    <w:rsid w:val="006E228B"/>
    <w:rsid w:val="006E29B4"/>
    <w:rsid w:val="006E2F59"/>
    <w:rsid w:val="006E37BC"/>
    <w:rsid w:val="006E3985"/>
    <w:rsid w:val="006E3E33"/>
    <w:rsid w:val="006E44BE"/>
    <w:rsid w:val="006E46D3"/>
    <w:rsid w:val="006E4A8B"/>
    <w:rsid w:val="006E4AD3"/>
    <w:rsid w:val="006E4B3F"/>
    <w:rsid w:val="006E4CA8"/>
    <w:rsid w:val="006E4F97"/>
    <w:rsid w:val="006E5004"/>
    <w:rsid w:val="006E5805"/>
    <w:rsid w:val="006E6521"/>
    <w:rsid w:val="006E67D0"/>
    <w:rsid w:val="006E6F6D"/>
    <w:rsid w:val="006E754F"/>
    <w:rsid w:val="006E7D6F"/>
    <w:rsid w:val="006F0670"/>
    <w:rsid w:val="006F1D01"/>
    <w:rsid w:val="006F3076"/>
    <w:rsid w:val="006F40D1"/>
    <w:rsid w:val="006F42C4"/>
    <w:rsid w:val="006F498D"/>
    <w:rsid w:val="006F6BEF"/>
    <w:rsid w:val="006F6DF1"/>
    <w:rsid w:val="006F730E"/>
    <w:rsid w:val="006F7352"/>
    <w:rsid w:val="006F775C"/>
    <w:rsid w:val="006F78E1"/>
    <w:rsid w:val="00700555"/>
    <w:rsid w:val="00700922"/>
    <w:rsid w:val="0070124F"/>
    <w:rsid w:val="007019B8"/>
    <w:rsid w:val="0070201A"/>
    <w:rsid w:val="00702AC5"/>
    <w:rsid w:val="00702BFB"/>
    <w:rsid w:val="0070376A"/>
    <w:rsid w:val="00704262"/>
    <w:rsid w:val="007045D8"/>
    <w:rsid w:val="00704ACC"/>
    <w:rsid w:val="00704EBB"/>
    <w:rsid w:val="007057B0"/>
    <w:rsid w:val="00706E48"/>
    <w:rsid w:val="00707480"/>
    <w:rsid w:val="00707587"/>
    <w:rsid w:val="00710C3E"/>
    <w:rsid w:val="00710DA7"/>
    <w:rsid w:val="00711349"/>
    <w:rsid w:val="0071153C"/>
    <w:rsid w:val="007126ED"/>
    <w:rsid w:val="00712A9E"/>
    <w:rsid w:val="007139ED"/>
    <w:rsid w:val="00714D3D"/>
    <w:rsid w:val="00714FD5"/>
    <w:rsid w:val="00715692"/>
    <w:rsid w:val="007169BB"/>
    <w:rsid w:val="007170BC"/>
    <w:rsid w:val="00717186"/>
    <w:rsid w:val="007172B7"/>
    <w:rsid w:val="00717428"/>
    <w:rsid w:val="0072049A"/>
    <w:rsid w:val="007204A6"/>
    <w:rsid w:val="00720754"/>
    <w:rsid w:val="00720DC0"/>
    <w:rsid w:val="00720F9B"/>
    <w:rsid w:val="0072152F"/>
    <w:rsid w:val="00722145"/>
    <w:rsid w:val="00722363"/>
    <w:rsid w:val="00722724"/>
    <w:rsid w:val="00722DD2"/>
    <w:rsid w:val="00723328"/>
    <w:rsid w:val="007238D6"/>
    <w:rsid w:val="0072476F"/>
    <w:rsid w:val="00724918"/>
    <w:rsid w:val="00724ABA"/>
    <w:rsid w:val="00724B45"/>
    <w:rsid w:val="007250B5"/>
    <w:rsid w:val="00725280"/>
    <w:rsid w:val="0072559C"/>
    <w:rsid w:val="007305E0"/>
    <w:rsid w:val="00730AA0"/>
    <w:rsid w:val="00730EB3"/>
    <w:rsid w:val="00730F8D"/>
    <w:rsid w:val="00732098"/>
    <w:rsid w:val="00732665"/>
    <w:rsid w:val="00732BA2"/>
    <w:rsid w:val="0073366E"/>
    <w:rsid w:val="0073389F"/>
    <w:rsid w:val="00733A4B"/>
    <w:rsid w:val="0073706E"/>
    <w:rsid w:val="007402C8"/>
    <w:rsid w:val="00740736"/>
    <w:rsid w:val="00740C6E"/>
    <w:rsid w:val="00741715"/>
    <w:rsid w:val="00742753"/>
    <w:rsid w:val="0074281C"/>
    <w:rsid w:val="00742EE7"/>
    <w:rsid w:val="00743152"/>
    <w:rsid w:val="00743FB6"/>
    <w:rsid w:val="00744514"/>
    <w:rsid w:val="007446B7"/>
    <w:rsid w:val="007448C0"/>
    <w:rsid w:val="00744F9F"/>
    <w:rsid w:val="0074627D"/>
    <w:rsid w:val="00746388"/>
    <w:rsid w:val="00746C1E"/>
    <w:rsid w:val="007471A2"/>
    <w:rsid w:val="00750644"/>
    <w:rsid w:val="00750A0F"/>
    <w:rsid w:val="007513B9"/>
    <w:rsid w:val="00751CB0"/>
    <w:rsid w:val="0075275B"/>
    <w:rsid w:val="007530CB"/>
    <w:rsid w:val="00753407"/>
    <w:rsid w:val="00753876"/>
    <w:rsid w:val="00753A4F"/>
    <w:rsid w:val="00754739"/>
    <w:rsid w:val="007549AC"/>
    <w:rsid w:val="00754BD2"/>
    <w:rsid w:val="0075561F"/>
    <w:rsid w:val="00755D0C"/>
    <w:rsid w:val="00756612"/>
    <w:rsid w:val="00757C34"/>
    <w:rsid w:val="00760D49"/>
    <w:rsid w:val="00761FBF"/>
    <w:rsid w:val="0076231F"/>
    <w:rsid w:val="00762472"/>
    <w:rsid w:val="00762E46"/>
    <w:rsid w:val="00763369"/>
    <w:rsid w:val="00764998"/>
    <w:rsid w:val="00764B5D"/>
    <w:rsid w:val="00764D71"/>
    <w:rsid w:val="00764DF3"/>
    <w:rsid w:val="00764F35"/>
    <w:rsid w:val="007653BB"/>
    <w:rsid w:val="00766DD3"/>
    <w:rsid w:val="007678E5"/>
    <w:rsid w:val="00767A61"/>
    <w:rsid w:val="00767EC2"/>
    <w:rsid w:val="00767F6E"/>
    <w:rsid w:val="00771CEA"/>
    <w:rsid w:val="00772808"/>
    <w:rsid w:val="00772943"/>
    <w:rsid w:val="00774DFA"/>
    <w:rsid w:val="007754A0"/>
    <w:rsid w:val="00775891"/>
    <w:rsid w:val="00776769"/>
    <w:rsid w:val="0077746B"/>
    <w:rsid w:val="007775AB"/>
    <w:rsid w:val="00777F2F"/>
    <w:rsid w:val="00780181"/>
    <w:rsid w:val="00780392"/>
    <w:rsid w:val="0078153A"/>
    <w:rsid w:val="00782942"/>
    <w:rsid w:val="00782C45"/>
    <w:rsid w:val="007837B7"/>
    <w:rsid w:val="00783812"/>
    <w:rsid w:val="00783957"/>
    <w:rsid w:val="0078507D"/>
    <w:rsid w:val="007852B7"/>
    <w:rsid w:val="0078544D"/>
    <w:rsid w:val="0078631F"/>
    <w:rsid w:val="00787108"/>
    <w:rsid w:val="00787C44"/>
    <w:rsid w:val="00787D51"/>
    <w:rsid w:val="0079002F"/>
    <w:rsid w:val="0079008F"/>
    <w:rsid w:val="0079090D"/>
    <w:rsid w:val="00790BF2"/>
    <w:rsid w:val="00790D92"/>
    <w:rsid w:val="0079102F"/>
    <w:rsid w:val="00791A30"/>
    <w:rsid w:val="007931AC"/>
    <w:rsid w:val="007939FE"/>
    <w:rsid w:val="00793AFF"/>
    <w:rsid w:val="00793C2B"/>
    <w:rsid w:val="00795F6C"/>
    <w:rsid w:val="007960EA"/>
    <w:rsid w:val="007969E1"/>
    <w:rsid w:val="00796A56"/>
    <w:rsid w:val="00796EBE"/>
    <w:rsid w:val="0079715E"/>
    <w:rsid w:val="00797C26"/>
    <w:rsid w:val="007A0436"/>
    <w:rsid w:val="007A0B1F"/>
    <w:rsid w:val="007A1303"/>
    <w:rsid w:val="007A13E8"/>
    <w:rsid w:val="007A204D"/>
    <w:rsid w:val="007A219F"/>
    <w:rsid w:val="007A2769"/>
    <w:rsid w:val="007A348C"/>
    <w:rsid w:val="007A3AAA"/>
    <w:rsid w:val="007A3E9D"/>
    <w:rsid w:val="007A3F92"/>
    <w:rsid w:val="007A40B6"/>
    <w:rsid w:val="007A4C13"/>
    <w:rsid w:val="007A517E"/>
    <w:rsid w:val="007A5B71"/>
    <w:rsid w:val="007A5BB3"/>
    <w:rsid w:val="007A63C5"/>
    <w:rsid w:val="007A7936"/>
    <w:rsid w:val="007A7958"/>
    <w:rsid w:val="007A796F"/>
    <w:rsid w:val="007B020A"/>
    <w:rsid w:val="007B06F3"/>
    <w:rsid w:val="007B1208"/>
    <w:rsid w:val="007B1742"/>
    <w:rsid w:val="007B20DE"/>
    <w:rsid w:val="007B2BAB"/>
    <w:rsid w:val="007B3065"/>
    <w:rsid w:val="007B307F"/>
    <w:rsid w:val="007B3941"/>
    <w:rsid w:val="007B3C00"/>
    <w:rsid w:val="007B4347"/>
    <w:rsid w:val="007B47AE"/>
    <w:rsid w:val="007B4A16"/>
    <w:rsid w:val="007B4E0C"/>
    <w:rsid w:val="007B583A"/>
    <w:rsid w:val="007B62EC"/>
    <w:rsid w:val="007B636F"/>
    <w:rsid w:val="007B64AA"/>
    <w:rsid w:val="007B6C4D"/>
    <w:rsid w:val="007B6D3C"/>
    <w:rsid w:val="007B73B1"/>
    <w:rsid w:val="007C1FDF"/>
    <w:rsid w:val="007C2467"/>
    <w:rsid w:val="007C3C16"/>
    <w:rsid w:val="007C3DEC"/>
    <w:rsid w:val="007C3EEC"/>
    <w:rsid w:val="007C3EFD"/>
    <w:rsid w:val="007C4203"/>
    <w:rsid w:val="007C6168"/>
    <w:rsid w:val="007C61FB"/>
    <w:rsid w:val="007C6982"/>
    <w:rsid w:val="007C6F67"/>
    <w:rsid w:val="007C70A4"/>
    <w:rsid w:val="007D014A"/>
    <w:rsid w:val="007D0941"/>
    <w:rsid w:val="007D0A26"/>
    <w:rsid w:val="007D1299"/>
    <w:rsid w:val="007D1E61"/>
    <w:rsid w:val="007D2A49"/>
    <w:rsid w:val="007D3367"/>
    <w:rsid w:val="007D356A"/>
    <w:rsid w:val="007D3C26"/>
    <w:rsid w:val="007D4CE2"/>
    <w:rsid w:val="007D4D31"/>
    <w:rsid w:val="007D4FAA"/>
    <w:rsid w:val="007D56DB"/>
    <w:rsid w:val="007D669E"/>
    <w:rsid w:val="007D6D38"/>
    <w:rsid w:val="007D7067"/>
    <w:rsid w:val="007D7A87"/>
    <w:rsid w:val="007E0800"/>
    <w:rsid w:val="007E08BB"/>
    <w:rsid w:val="007E10E3"/>
    <w:rsid w:val="007E11DE"/>
    <w:rsid w:val="007E18B8"/>
    <w:rsid w:val="007E2989"/>
    <w:rsid w:val="007E3153"/>
    <w:rsid w:val="007E3728"/>
    <w:rsid w:val="007E3905"/>
    <w:rsid w:val="007E420F"/>
    <w:rsid w:val="007E4E18"/>
    <w:rsid w:val="007E6433"/>
    <w:rsid w:val="007E64D2"/>
    <w:rsid w:val="007E70C0"/>
    <w:rsid w:val="007E74B6"/>
    <w:rsid w:val="007F1CEF"/>
    <w:rsid w:val="007F26BE"/>
    <w:rsid w:val="007F3428"/>
    <w:rsid w:val="007F40E5"/>
    <w:rsid w:val="007F4268"/>
    <w:rsid w:val="007F4A1F"/>
    <w:rsid w:val="007F4F80"/>
    <w:rsid w:val="007F53A4"/>
    <w:rsid w:val="007F5801"/>
    <w:rsid w:val="007F5D0D"/>
    <w:rsid w:val="008007C9"/>
    <w:rsid w:val="0080187D"/>
    <w:rsid w:val="00802BF0"/>
    <w:rsid w:val="008033AB"/>
    <w:rsid w:val="00803FC5"/>
    <w:rsid w:val="00805141"/>
    <w:rsid w:val="008053EF"/>
    <w:rsid w:val="00805AE2"/>
    <w:rsid w:val="00805D11"/>
    <w:rsid w:val="0080604F"/>
    <w:rsid w:val="008061E2"/>
    <w:rsid w:val="008066D5"/>
    <w:rsid w:val="008072DB"/>
    <w:rsid w:val="0080780A"/>
    <w:rsid w:val="008101CC"/>
    <w:rsid w:val="00810585"/>
    <w:rsid w:val="00811E38"/>
    <w:rsid w:val="00811F41"/>
    <w:rsid w:val="00812E98"/>
    <w:rsid w:val="008130FC"/>
    <w:rsid w:val="00813516"/>
    <w:rsid w:val="008136C0"/>
    <w:rsid w:val="00813B5F"/>
    <w:rsid w:val="00813C5C"/>
    <w:rsid w:val="0081484A"/>
    <w:rsid w:val="00814F9D"/>
    <w:rsid w:val="0081536D"/>
    <w:rsid w:val="00815376"/>
    <w:rsid w:val="00815606"/>
    <w:rsid w:val="00815CAD"/>
    <w:rsid w:val="0081624F"/>
    <w:rsid w:val="00816B7F"/>
    <w:rsid w:val="00816DAC"/>
    <w:rsid w:val="00817808"/>
    <w:rsid w:val="008203DD"/>
    <w:rsid w:val="008209B7"/>
    <w:rsid w:val="00821692"/>
    <w:rsid w:val="00821DBE"/>
    <w:rsid w:val="0082308C"/>
    <w:rsid w:val="00824294"/>
    <w:rsid w:val="008257E0"/>
    <w:rsid w:val="00825BB8"/>
    <w:rsid w:val="00826030"/>
    <w:rsid w:val="0082650C"/>
    <w:rsid w:val="00826633"/>
    <w:rsid w:val="00826B48"/>
    <w:rsid w:val="00826E0E"/>
    <w:rsid w:val="008301E8"/>
    <w:rsid w:val="008303D3"/>
    <w:rsid w:val="00831C03"/>
    <w:rsid w:val="008324E2"/>
    <w:rsid w:val="008330E2"/>
    <w:rsid w:val="008332C4"/>
    <w:rsid w:val="008332C6"/>
    <w:rsid w:val="00833EF4"/>
    <w:rsid w:val="00833F79"/>
    <w:rsid w:val="008350AC"/>
    <w:rsid w:val="00835791"/>
    <w:rsid w:val="00835A32"/>
    <w:rsid w:val="0083650D"/>
    <w:rsid w:val="00840123"/>
    <w:rsid w:val="008414D4"/>
    <w:rsid w:val="008419C9"/>
    <w:rsid w:val="00842A13"/>
    <w:rsid w:val="008433D3"/>
    <w:rsid w:val="008434E5"/>
    <w:rsid w:val="00843B82"/>
    <w:rsid w:val="00844A7D"/>
    <w:rsid w:val="0084528A"/>
    <w:rsid w:val="00845AF6"/>
    <w:rsid w:val="00846477"/>
    <w:rsid w:val="00846497"/>
    <w:rsid w:val="008468D2"/>
    <w:rsid w:val="0084697E"/>
    <w:rsid w:val="00846CD0"/>
    <w:rsid w:val="0084713D"/>
    <w:rsid w:val="00847A0F"/>
    <w:rsid w:val="00847AFC"/>
    <w:rsid w:val="0085017E"/>
    <w:rsid w:val="00850C81"/>
    <w:rsid w:val="00851975"/>
    <w:rsid w:val="00851DEC"/>
    <w:rsid w:val="00852148"/>
    <w:rsid w:val="0085248C"/>
    <w:rsid w:val="00852731"/>
    <w:rsid w:val="00852D3D"/>
    <w:rsid w:val="00852F8F"/>
    <w:rsid w:val="00853A96"/>
    <w:rsid w:val="008548B8"/>
    <w:rsid w:val="008556E2"/>
    <w:rsid w:val="00856070"/>
    <w:rsid w:val="00856D94"/>
    <w:rsid w:val="0085782C"/>
    <w:rsid w:val="008607C3"/>
    <w:rsid w:val="00860B17"/>
    <w:rsid w:val="00861821"/>
    <w:rsid w:val="00861B5D"/>
    <w:rsid w:val="00861FC2"/>
    <w:rsid w:val="00862A89"/>
    <w:rsid w:val="00862C8E"/>
    <w:rsid w:val="00862D8E"/>
    <w:rsid w:val="00863800"/>
    <w:rsid w:val="00866E7B"/>
    <w:rsid w:val="00866ED6"/>
    <w:rsid w:val="0087068E"/>
    <w:rsid w:val="00871555"/>
    <w:rsid w:val="0087182A"/>
    <w:rsid w:val="008721E7"/>
    <w:rsid w:val="00872941"/>
    <w:rsid w:val="00872D7E"/>
    <w:rsid w:val="008738C6"/>
    <w:rsid w:val="008744D4"/>
    <w:rsid w:val="00874AE2"/>
    <w:rsid w:val="00874E0A"/>
    <w:rsid w:val="008750FC"/>
    <w:rsid w:val="00875F7F"/>
    <w:rsid w:val="00876AFD"/>
    <w:rsid w:val="00876BE1"/>
    <w:rsid w:val="00877774"/>
    <w:rsid w:val="00877909"/>
    <w:rsid w:val="008801C0"/>
    <w:rsid w:val="00880B1D"/>
    <w:rsid w:val="00880B8F"/>
    <w:rsid w:val="0088102C"/>
    <w:rsid w:val="00881263"/>
    <w:rsid w:val="00881C4E"/>
    <w:rsid w:val="008820C7"/>
    <w:rsid w:val="00882700"/>
    <w:rsid w:val="00882C41"/>
    <w:rsid w:val="00883051"/>
    <w:rsid w:val="008830A6"/>
    <w:rsid w:val="00883368"/>
    <w:rsid w:val="00883C8A"/>
    <w:rsid w:val="00883D74"/>
    <w:rsid w:val="0088481C"/>
    <w:rsid w:val="00884D0E"/>
    <w:rsid w:val="0088503C"/>
    <w:rsid w:val="00885F88"/>
    <w:rsid w:val="0088635C"/>
    <w:rsid w:val="008864F0"/>
    <w:rsid w:val="00886999"/>
    <w:rsid w:val="00886C8D"/>
    <w:rsid w:val="008872A8"/>
    <w:rsid w:val="00887386"/>
    <w:rsid w:val="008875B6"/>
    <w:rsid w:val="00887D0D"/>
    <w:rsid w:val="008914CA"/>
    <w:rsid w:val="008917FC"/>
    <w:rsid w:val="00891802"/>
    <w:rsid w:val="00891F3B"/>
    <w:rsid w:val="00892169"/>
    <w:rsid w:val="008921CA"/>
    <w:rsid w:val="008925D4"/>
    <w:rsid w:val="008926F6"/>
    <w:rsid w:val="0089285C"/>
    <w:rsid w:val="0089290A"/>
    <w:rsid w:val="00893A62"/>
    <w:rsid w:val="00893C3D"/>
    <w:rsid w:val="00894408"/>
    <w:rsid w:val="008944EB"/>
    <w:rsid w:val="0089460E"/>
    <w:rsid w:val="0089488D"/>
    <w:rsid w:val="00894AC5"/>
    <w:rsid w:val="0089569D"/>
    <w:rsid w:val="00895A07"/>
    <w:rsid w:val="008964D5"/>
    <w:rsid w:val="00896A72"/>
    <w:rsid w:val="008973BB"/>
    <w:rsid w:val="008A05BB"/>
    <w:rsid w:val="008A2187"/>
    <w:rsid w:val="008A3789"/>
    <w:rsid w:val="008A3DF2"/>
    <w:rsid w:val="008A4E44"/>
    <w:rsid w:val="008A4F19"/>
    <w:rsid w:val="008A554C"/>
    <w:rsid w:val="008A5F06"/>
    <w:rsid w:val="008A62C8"/>
    <w:rsid w:val="008A6464"/>
    <w:rsid w:val="008A67FB"/>
    <w:rsid w:val="008A681A"/>
    <w:rsid w:val="008B1D3A"/>
    <w:rsid w:val="008B1E4E"/>
    <w:rsid w:val="008B1EC8"/>
    <w:rsid w:val="008B3552"/>
    <w:rsid w:val="008B37C1"/>
    <w:rsid w:val="008B3854"/>
    <w:rsid w:val="008B39B1"/>
    <w:rsid w:val="008B40EE"/>
    <w:rsid w:val="008B4BE6"/>
    <w:rsid w:val="008B5465"/>
    <w:rsid w:val="008B56D2"/>
    <w:rsid w:val="008B62D4"/>
    <w:rsid w:val="008B65B1"/>
    <w:rsid w:val="008B6F5B"/>
    <w:rsid w:val="008C0FDB"/>
    <w:rsid w:val="008C11BF"/>
    <w:rsid w:val="008C169C"/>
    <w:rsid w:val="008C185D"/>
    <w:rsid w:val="008C18DB"/>
    <w:rsid w:val="008C1FC0"/>
    <w:rsid w:val="008C22E2"/>
    <w:rsid w:val="008C26E0"/>
    <w:rsid w:val="008C2D56"/>
    <w:rsid w:val="008C2D5D"/>
    <w:rsid w:val="008C2EB4"/>
    <w:rsid w:val="008C3433"/>
    <w:rsid w:val="008C34A6"/>
    <w:rsid w:val="008C5286"/>
    <w:rsid w:val="008C581B"/>
    <w:rsid w:val="008C583E"/>
    <w:rsid w:val="008C5DEB"/>
    <w:rsid w:val="008C6875"/>
    <w:rsid w:val="008C7246"/>
    <w:rsid w:val="008C7594"/>
    <w:rsid w:val="008C78C8"/>
    <w:rsid w:val="008D1AD8"/>
    <w:rsid w:val="008D2515"/>
    <w:rsid w:val="008D26CE"/>
    <w:rsid w:val="008D2A77"/>
    <w:rsid w:val="008D2C76"/>
    <w:rsid w:val="008D2D4C"/>
    <w:rsid w:val="008D2F3D"/>
    <w:rsid w:val="008D325E"/>
    <w:rsid w:val="008D4DA1"/>
    <w:rsid w:val="008D53F5"/>
    <w:rsid w:val="008D5804"/>
    <w:rsid w:val="008D5FB3"/>
    <w:rsid w:val="008D6052"/>
    <w:rsid w:val="008D6CC2"/>
    <w:rsid w:val="008E032D"/>
    <w:rsid w:val="008E0A87"/>
    <w:rsid w:val="008E1142"/>
    <w:rsid w:val="008E3364"/>
    <w:rsid w:val="008E3D27"/>
    <w:rsid w:val="008E4F77"/>
    <w:rsid w:val="008E51A9"/>
    <w:rsid w:val="008E5A2D"/>
    <w:rsid w:val="008E5C2E"/>
    <w:rsid w:val="008E63FA"/>
    <w:rsid w:val="008E65C9"/>
    <w:rsid w:val="008E6B4D"/>
    <w:rsid w:val="008E6E69"/>
    <w:rsid w:val="008E741A"/>
    <w:rsid w:val="008E7C75"/>
    <w:rsid w:val="008E7E35"/>
    <w:rsid w:val="008F02AE"/>
    <w:rsid w:val="008F076F"/>
    <w:rsid w:val="008F09DC"/>
    <w:rsid w:val="008F1161"/>
    <w:rsid w:val="008F1696"/>
    <w:rsid w:val="008F1E40"/>
    <w:rsid w:val="008F2584"/>
    <w:rsid w:val="008F30C9"/>
    <w:rsid w:val="008F359C"/>
    <w:rsid w:val="008F3D2E"/>
    <w:rsid w:val="008F4148"/>
    <w:rsid w:val="008F4308"/>
    <w:rsid w:val="008F49A9"/>
    <w:rsid w:val="008F50DC"/>
    <w:rsid w:val="008F5112"/>
    <w:rsid w:val="008F5F88"/>
    <w:rsid w:val="008F6178"/>
    <w:rsid w:val="008F67C5"/>
    <w:rsid w:val="008F7937"/>
    <w:rsid w:val="008F7A74"/>
    <w:rsid w:val="0090017A"/>
    <w:rsid w:val="00900ED7"/>
    <w:rsid w:val="00900F9D"/>
    <w:rsid w:val="00900FBF"/>
    <w:rsid w:val="00901246"/>
    <w:rsid w:val="009021A7"/>
    <w:rsid w:val="00902542"/>
    <w:rsid w:val="0090344F"/>
    <w:rsid w:val="00903555"/>
    <w:rsid w:val="00903BF6"/>
    <w:rsid w:val="00903FED"/>
    <w:rsid w:val="0090494C"/>
    <w:rsid w:val="009065D8"/>
    <w:rsid w:val="00906DF6"/>
    <w:rsid w:val="00906E04"/>
    <w:rsid w:val="00906E26"/>
    <w:rsid w:val="00906EF5"/>
    <w:rsid w:val="009071BD"/>
    <w:rsid w:val="00907480"/>
    <w:rsid w:val="009076BD"/>
    <w:rsid w:val="00907BCF"/>
    <w:rsid w:val="009119DD"/>
    <w:rsid w:val="00911F1A"/>
    <w:rsid w:val="0091257D"/>
    <w:rsid w:val="00912BE2"/>
    <w:rsid w:val="00913483"/>
    <w:rsid w:val="009142CF"/>
    <w:rsid w:val="00914A38"/>
    <w:rsid w:val="00915F66"/>
    <w:rsid w:val="009160BC"/>
    <w:rsid w:val="0091630F"/>
    <w:rsid w:val="00916BEB"/>
    <w:rsid w:val="00916C5E"/>
    <w:rsid w:val="0091738F"/>
    <w:rsid w:val="00917778"/>
    <w:rsid w:val="0092130E"/>
    <w:rsid w:val="00921B53"/>
    <w:rsid w:val="00921B67"/>
    <w:rsid w:val="009220C6"/>
    <w:rsid w:val="00922202"/>
    <w:rsid w:val="00922340"/>
    <w:rsid w:val="00924154"/>
    <w:rsid w:val="009246D3"/>
    <w:rsid w:val="00924920"/>
    <w:rsid w:val="00924A9B"/>
    <w:rsid w:val="00924D78"/>
    <w:rsid w:val="00924D7B"/>
    <w:rsid w:val="00926B34"/>
    <w:rsid w:val="00930FE8"/>
    <w:rsid w:val="00932373"/>
    <w:rsid w:val="00932A85"/>
    <w:rsid w:val="00932F22"/>
    <w:rsid w:val="009334FD"/>
    <w:rsid w:val="00933B83"/>
    <w:rsid w:val="00935418"/>
    <w:rsid w:val="0093575A"/>
    <w:rsid w:val="00935D6F"/>
    <w:rsid w:val="00935E7A"/>
    <w:rsid w:val="00935EC8"/>
    <w:rsid w:val="009365E8"/>
    <w:rsid w:val="00936C43"/>
    <w:rsid w:val="009374EE"/>
    <w:rsid w:val="009379A2"/>
    <w:rsid w:val="00940003"/>
    <w:rsid w:val="00940D89"/>
    <w:rsid w:val="009415BD"/>
    <w:rsid w:val="0094190A"/>
    <w:rsid w:val="00942BA0"/>
    <w:rsid w:val="00942F05"/>
    <w:rsid w:val="0094416B"/>
    <w:rsid w:val="00944ABE"/>
    <w:rsid w:val="00944EC2"/>
    <w:rsid w:val="0094562F"/>
    <w:rsid w:val="00945C98"/>
    <w:rsid w:val="00945D13"/>
    <w:rsid w:val="00946000"/>
    <w:rsid w:val="009464C8"/>
    <w:rsid w:val="00946771"/>
    <w:rsid w:val="00946A77"/>
    <w:rsid w:val="00946E13"/>
    <w:rsid w:val="009474FE"/>
    <w:rsid w:val="00947EC0"/>
    <w:rsid w:val="00947FCB"/>
    <w:rsid w:val="00950040"/>
    <w:rsid w:val="0095009A"/>
    <w:rsid w:val="0095022C"/>
    <w:rsid w:val="009503F0"/>
    <w:rsid w:val="00950E11"/>
    <w:rsid w:val="00950E94"/>
    <w:rsid w:val="00951079"/>
    <w:rsid w:val="009513A6"/>
    <w:rsid w:val="0095191B"/>
    <w:rsid w:val="00951D1D"/>
    <w:rsid w:val="009526A3"/>
    <w:rsid w:val="00953550"/>
    <w:rsid w:val="00954B4D"/>
    <w:rsid w:val="00954FF9"/>
    <w:rsid w:val="009559F2"/>
    <w:rsid w:val="00956053"/>
    <w:rsid w:val="00956FDE"/>
    <w:rsid w:val="009577D5"/>
    <w:rsid w:val="00957AA7"/>
    <w:rsid w:val="00957C3C"/>
    <w:rsid w:val="00957EFA"/>
    <w:rsid w:val="00960D0E"/>
    <w:rsid w:val="009629B6"/>
    <w:rsid w:val="00963364"/>
    <w:rsid w:val="0096434E"/>
    <w:rsid w:val="009647C3"/>
    <w:rsid w:val="00964E49"/>
    <w:rsid w:val="009654AB"/>
    <w:rsid w:val="0096657B"/>
    <w:rsid w:val="00966D23"/>
    <w:rsid w:val="009725AB"/>
    <w:rsid w:val="00972740"/>
    <w:rsid w:val="00972D3F"/>
    <w:rsid w:val="009734D6"/>
    <w:rsid w:val="00974298"/>
    <w:rsid w:val="009743BB"/>
    <w:rsid w:val="00974972"/>
    <w:rsid w:val="00974AB1"/>
    <w:rsid w:val="00977800"/>
    <w:rsid w:val="00977E4C"/>
    <w:rsid w:val="00980844"/>
    <w:rsid w:val="00982C72"/>
    <w:rsid w:val="0098348D"/>
    <w:rsid w:val="0098396D"/>
    <w:rsid w:val="00984287"/>
    <w:rsid w:val="00984B0B"/>
    <w:rsid w:val="0098606C"/>
    <w:rsid w:val="009865DA"/>
    <w:rsid w:val="009868DA"/>
    <w:rsid w:val="00986AD6"/>
    <w:rsid w:val="009872D2"/>
    <w:rsid w:val="009872DF"/>
    <w:rsid w:val="00987959"/>
    <w:rsid w:val="009903DA"/>
    <w:rsid w:val="00990664"/>
    <w:rsid w:val="009909D9"/>
    <w:rsid w:val="009909E5"/>
    <w:rsid w:val="00991EF0"/>
    <w:rsid w:val="00992290"/>
    <w:rsid w:val="009927AB"/>
    <w:rsid w:val="00992A2A"/>
    <w:rsid w:val="009933D6"/>
    <w:rsid w:val="00993622"/>
    <w:rsid w:val="00993C0F"/>
    <w:rsid w:val="009947AE"/>
    <w:rsid w:val="00994CD3"/>
    <w:rsid w:val="00994CE1"/>
    <w:rsid w:val="00994DED"/>
    <w:rsid w:val="009959D2"/>
    <w:rsid w:val="00995E8E"/>
    <w:rsid w:val="00996A7E"/>
    <w:rsid w:val="00997394"/>
    <w:rsid w:val="009A0526"/>
    <w:rsid w:val="009A05C7"/>
    <w:rsid w:val="009A0E40"/>
    <w:rsid w:val="009A14C5"/>
    <w:rsid w:val="009A2659"/>
    <w:rsid w:val="009A3C70"/>
    <w:rsid w:val="009A3FD2"/>
    <w:rsid w:val="009A48C7"/>
    <w:rsid w:val="009A50FA"/>
    <w:rsid w:val="009A5186"/>
    <w:rsid w:val="009A542F"/>
    <w:rsid w:val="009A56C9"/>
    <w:rsid w:val="009A59C1"/>
    <w:rsid w:val="009A5B26"/>
    <w:rsid w:val="009A5C5D"/>
    <w:rsid w:val="009A6479"/>
    <w:rsid w:val="009A738C"/>
    <w:rsid w:val="009A76A9"/>
    <w:rsid w:val="009A7F7E"/>
    <w:rsid w:val="009A7FC9"/>
    <w:rsid w:val="009B143B"/>
    <w:rsid w:val="009B1FBE"/>
    <w:rsid w:val="009B2D4D"/>
    <w:rsid w:val="009B3BA0"/>
    <w:rsid w:val="009B3D0A"/>
    <w:rsid w:val="009B43A9"/>
    <w:rsid w:val="009B56B5"/>
    <w:rsid w:val="009B5C35"/>
    <w:rsid w:val="009B5C8B"/>
    <w:rsid w:val="009B5DDE"/>
    <w:rsid w:val="009B61C8"/>
    <w:rsid w:val="009B642D"/>
    <w:rsid w:val="009B70AC"/>
    <w:rsid w:val="009B777A"/>
    <w:rsid w:val="009C06D2"/>
    <w:rsid w:val="009C075E"/>
    <w:rsid w:val="009C1298"/>
    <w:rsid w:val="009C1C48"/>
    <w:rsid w:val="009C289F"/>
    <w:rsid w:val="009C2A4B"/>
    <w:rsid w:val="009C31E7"/>
    <w:rsid w:val="009C3F1B"/>
    <w:rsid w:val="009C49FE"/>
    <w:rsid w:val="009C59A9"/>
    <w:rsid w:val="009C5E42"/>
    <w:rsid w:val="009C6FAC"/>
    <w:rsid w:val="009C705A"/>
    <w:rsid w:val="009D0C51"/>
    <w:rsid w:val="009D0CE2"/>
    <w:rsid w:val="009D1060"/>
    <w:rsid w:val="009D17C1"/>
    <w:rsid w:val="009D1ADE"/>
    <w:rsid w:val="009D3306"/>
    <w:rsid w:val="009D35C5"/>
    <w:rsid w:val="009D3F00"/>
    <w:rsid w:val="009D4826"/>
    <w:rsid w:val="009D5781"/>
    <w:rsid w:val="009D6B46"/>
    <w:rsid w:val="009D6F3A"/>
    <w:rsid w:val="009D7007"/>
    <w:rsid w:val="009D7FEA"/>
    <w:rsid w:val="009E012D"/>
    <w:rsid w:val="009E135F"/>
    <w:rsid w:val="009E199A"/>
    <w:rsid w:val="009E220E"/>
    <w:rsid w:val="009E3A47"/>
    <w:rsid w:val="009E5030"/>
    <w:rsid w:val="009E5E6D"/>
    <w:rsid w:val="009E6362"/>
    <w:rsid w:val="009E6C45"/>
    <w:rsid w:val="009E7478"/>
    <w:rsid w:val="009E750E"/>
    <w:rsid w:val="009E7722"/>
    <w:rsid w:val="009E7CF9"/>
    <w:rsid w:val="009F0003"/>
    <w:rsid w:val="009F0A4B"/>
    <w:rsid w:val="009F0CA9"/>
    <w:rsid w:val="009F1872"/>
    <w:rsid w:val="009F2DC1"/>
    <w:rsid w:val="009F2DF1"/>
    <w:rsid w:val="009F35F8"/>
    <w:rsid w:val="009F454C"/>
    <w:rsid w:val="009F4A91"/>
    <w:rsid w:val="009F4AC0"/>
    <w:rsid w:val="009F4F2A"/>
    <w:rsid w:val="009F53A9"/>
    <w:rsid w:val="009F5B5F"/>
    <w:rsid w:val="009F5C14"/>
    <w:rsid w:val="009F63F8"/>
    <w:rsid w:val="009F6FD7"/>
    <w:rsid w:val="009F7AC7"/>
    <w:rsid w:val="00A00146"/>
    <w:rsid w:val="00A00959"/>
    <w:rsid w:val="00A00C6D"/>
    <w:rsid w:val="00A00E26"/>
    <w:rsid w:val="00A01BED"/>
    <w:rsid w:val="00A03E90"/>
    <w:rsid w:val="00A05187"/>
    <w:rsid w:val="00A051C5"/>
    <w:rsid w:val="00A05236"/>
    <w:rsid w:val="00A05491"/>
    <w:rsid w:val="00A05CBA"/>
    <w:rsid w:val="00A05D0C"/>
    <w:rsid w:val="00A05DD5"/>
    <w:rsid w:val="00A05F28"/>
    <w:rsid w:val="00A05FD3"/>
    <w:rsid w:val="00A077A5"/>
    <w:rsid w:val="00A103FF"/>
    <w:rsid w:val="00A109D8"/>
    <w:rsid w:val="00A11097"/>
    <w:rsid w:val="00A117A9"/>
    <w:rsid w:val="00A12B48"/>
    <w:rsid w:val="00A12D50"/>
    <w:rsid w:val="00A12F4E"/>
    <w:rsid w:val="00A150BF"/>
    <w:rsid w:val="00A152C0"/>
    <w:rsid w:val="00A15BAD"/>
    <w:rsid w:val="00A16391"/>
    <w:rsid w:val="00A16E0E"/>
    <w:rsid w:val="00A17260"/>
    <w:rsid w:val="00A20590"/>
    <w:rsid w:val="00A20FAC"/>
    <w:rsid w:val="00A21457"/>
    <w:rsid w:val="00A22722"/>
    <w:rsid w:val="00A22FA4"/>
    <w:rsid w:val="00A2300B"/>
    <w:rsid w:val="00A24238"/>
    <w:rsid w:val="00A25200"/>
    <w:rsid w:val="00A25B4F"/>
    <w:rsid w:val="00A2743E"/>
    <w:rsid w:val="00A305F3"/>
    <w:rsid w:val="00A30FD5"/>
    <w:rsid w:val="00A3199D"/>
    <w:rsid w:val="00A319C2"/>
    <w:rsid w:val="00A33A64"/>
    <w:rsid w:val="00A33D5E"/>
    <w:rsid w:val="00A33FF7"/>
    <w:rsid w:val="00A34D78"/>
    <w:rsid w:val="00A35310"/>
    <w:rsid w:val="00A357BA"/>
    <w:rsid w:val="00A377C6"/>
    <w:rsid w:val="00A37C1D"/>
    <w:rsid w:val="00A37EA5"/>
    <w:rsid w:val="00A40835"/>
    <w:rsid w:val="00A4180F"/>
    <w:rsid w:val="00A41EC6"/>
    <w:rsid w:val="00A42636"/>
    <w:rsid w:val="00A429A5"/>
    <w:rsid w:val="00A42C66"/>
    <w:rsid w:val="00A42F84"/>
    <w:rsid w:val="00A43E46"/>
    <w:rsid w:val="00A43EF9"/>
    <w:rsid w:val="00A450CF"/>
    <w:rsid w:val="00A45129"/>
    <w:rsid w:val="00A45C6E"/>
    <w:rsid w:val="00A45E94"/>
    <w:rsid w:val="00A45F42"/>
    <w:rsid w:val="00A45FDB"/>
    <w:rsid w:val="00A46088"/>
    <w:rsid w:val="00A462A9"/>
    <w:rsid w:val="00A46C5F"/>
    <w:rsid w:val="00A473D0"/>
    <w:rsid w:val="00A4751E"/>
    <w:rsid w:val="00A47DA0"/>
    <w:rsid w:val="00A47DE7"/>
    <w:rsid w:val="00A47E49"/>
    <w:rsid w:val="00A47E99"/>
    <w:rsid w:val="00A50659"/>
    <w:rsid w:val="00A50794"/>
    <w:rsid w:val="00A507F7"/>
    <w:rsid w:val="00A50FF4"/>
    <w:rsid w:val="00A513FD"/>
    <w:rsid w:val="00A51A5A"/>
    <w:rsid w:val="00A51C45"/>
    <w:rsid w:val="00A524E3"/>
    <w:rsid w:val="00A5362C"/>
    <w:rsid w:val="00A5377A"/>
    <w:rsid w:val="00A53C69"/>
    <w:rsid w:val="00A5569F"/>
    <w:rsid w:val="00A55B67"/>
    <w:rsid w:val="00A57395"/>
    <w:rsid w:val="00A57AE0"/>
    <w:rsid w:val="00A57BD7"/>
    <w:rsid w:val="00A60298"/>
    <w:rsid w:val="00A607B0"/>
    <w:rsid w:val="00A60A44"/>
    <w:rsid w:val="00A60BF8"/>
    <w:rsid w:val="00A61A28"/>
    <w:rsid w:val="00A62898"/>
    <w:rsid w:val="00A632AF"/>
    <w:rsid w:val="00A63BAC"/>
    <w:rsid w:val="00A640CA"/>
    <w:rsid w:val="00A64623"/>
    <w:rsid w:val="00A649FF"/>
    <w:rsid w:val="00A64A44"/>
    <w:rsid w:val="00A658B5"/>
    <w:rsid w:val="00A6621D"/>
    <w:rsid w:val="00A66477"/>
    <w:rsid w:val="00A66E85"/>
    <w:rsid w:val="00A6765F"/>
    <w:rsid w:val="00A71346"/>
    <w:rsid w:val="00A723D4"/>
    <w:rsid w:val="00A72D5C"/>
    <w:rsid w:val="00A73674"/>
    <w:rsid w:val="00A73717"/>
    <w:rsid w:val="00A7441F"/>
    <w:rsid w:val="00A7451C"/>
    <w:rsid w:val="00A74CC1"/>
    <w:rsid w:val="00A759AA"/>
    <w:rsid w:val="00A77FC4"/>
    <w:rsid w:val="00A80053"/>
    <w:rsid w:val="00A82742"/>
    <w:rsid w:val="00A82847"/>
    <w:rsid w:val="00A828DF"/>
    <w:rsid w:val="00A8293D"/>
    <w:rsid w:val="00A839A9"/>
    <w:rsid w:val="00A841DC"/>
    <w:rsid w:val="00A849FE"/>
    <w:rsid w:val="00A84ED8"/>
    <w:rsid w:val="00A853B0"/>
    <w:rsid w:val="00A85872"/>
    <w:rsid w:val="00A86481"/>
    <w:rsid w:val="00A86776"/>
    <w:rsid w:val="00A86CED"/>
    <w:rsid w:val="00A870A9"/>
    <w:rsid w:val="00A874DD"/>
    <w:rsid w:val="00A87EBC"/>
    <w:rsid w:val="00A906C1"/>
    <w:rsid w:val="00A90804"/>
    <w:rsid w:val="00A9164D"/>
    <w:rsid w:val="00A930DA"/>
    <w:rsid w:val="00A933C9"/>
    <w:rsid w:val="00A93895"/>
    <w:rsid w:val="00A93AA0"/>
    <w:rsid w:val="00A93BAC"/>
    <w:rsid w:val="00A95FFA"/>
    <w:rsid w:val="00A964ED"/>
    <w:rsid w:val="00A97288"/>
    <w:rsid w:val="00A97482"/>
    <w:rsid w:val="00AA005A"/>
    <w:rsid w:val="00AA17A1"/>
    <w:rsid w:val="00AA2A9E"/>
    <w:rsid w:val="00AA2CFA"/>
    <w:rsid w:val="00AA3364"/>
    <w:rsid w:val="00AA381C"/>
    <w:rsid w:val="00AA44C6"/>
    <w:rsid w:val="00AA4527"/>
    <w:rsid w:val="00AA5BED"/>
    <w:rsid w:val="00AB289E"/>
    <w:rsid w:val="00AB4632"/>
    <w:rsid w:val="00AB4E0A"/>
    <w:rsid w:val="00AB5876"/>
    <w:rsid w:val="00AB59C5"/>
    <w:rsid w:val="00AB6575"/>
    <w:rsid w:val="00AB6CFD"/>
    <w:rsid w:val="00AB7EC5"/>
    <w:rsid w:val="00AC004F"/>
    <w:rsid w:val="00AC01E0"/>
    <w:rsid w:val="00AC0B13"/>
    <w:rsid w:val="00AC217A"/>
    <w:rsid w:val="00AC31DE"/>
    <w:rsid w:val="00AC3575"/>
    <w:rsid w:val="00AC3E94"/>
    <w:rsid w:val="00AC3F5D"/>
    <w:rsid w:val="00AC40DD"/>
    <w:rsid w:val="00AC464A"/>
    <w:rsid w:val="00AC4EAF"/>
    <w:rsid w:val="00AC5104"/>
    <w:rsid w:val="00AC52F5"/>
    <w:rsid w:val="00AC551C"/>
    <w:rsid w:val="00AC6668"/>
    <w:rsid w:val="00AC6D0D"/>
    <w:rsid w:val="00AC7772"/>
    <w:rsid w:val="00AC7C6B"/>
    <w:rsid w:val="00AC7CD6"/>
    <w:rsid w:val="00AC7E97"/>
    <w:rsid w:val="00AD14C9"/>
    <w:rsid w:val="00AD18C4"/>
    <w:rsid w:val="00AD1C9A"/>
    <w:rsid w:val="00AD25D8"/>
    <w:rsid w:val="00AD3656"/>
    <w:rsid w:val="00AD3E1E"/>
    <w:rsid w:val="00AD42C6"/>
    <w:rsid w:val="00AD44E2"/>
    <w:rsid w:val="00AD4B33"/>
    <w:rsid w:val="00AD512D"/>
    <w:rsid w:val="00AD62D5"/>
    <w:rsid w:val="00AD697B"/>
    <w:rsid w:val="00AD69CD"/>
    <w:rsid w:val="00AD6C99"/>
    <w:rsid w:val="00AE054C"/>
    <w:rsid w:val="00AE0B2B"/>
    <w:rsid w:val="00AE1F9B"/>
    <w:rsid w:val="00AE21BE"/>
    <w:rsid w:val="00AE21CF"/>
    <w:rsid w:val="00AE2792"/>
    <w:rsid w:val="00AE2858"/>
    <w:rsid w:val="00AE3822"/>
    <w:rsid w:val="00AE5980"/>
    <w:rsid w:val="00AE609C"/>
    <w:rsid w:val="00AE6969"/>
    <w:rsid w:val="00AE6A13"/>
    <w:rsid w:val="00AE6D21"/>
    <w:rsid w:val="00AE71A6"/>
    <w:rsid w:val="00AE7522"/>
    <w:rsid w:val="00AE7777"/>
    <w:rsid w:val="00AE797A"/>
    <w:rsid w:val="00AF0458"/>
    <w:rsid w:val="00AF1225"/>
    <w:rsid w:val="00AF1691"/>
    <w:rsid w:val="00AF2181"/>
    <w:rsid w:val="00AF2C03"/>
    <w:rsid w:val="00AF2F16"/>
    <w:rsid w:val="00AF3C9F"/>
    <w:rsid w:val="00AF40A9"/>
    <w:rsid w:val="00AF45E1"/>
    <w:rsid w:val="00AF5030"/>
    <w:rsid w:val="00AF5985"/>
    <w:rsid w:val="00AF5EEF"/>
    <w:rsid w:val="00AF6A77"/>
    <w:rsid w:val="00AF6B78"/>
    <w:rsid w:val="00AF729E"/>
    <w:rsid w:val="00AF7B2C"/>
    <w:rsid w:val="00B00E29"/>
    <w:rsid w:val="00B01257"/>
    <w:rsid w:val="00B025BD"/>
    <w:rsid w:val="00B03A2B"/>
    <w:rsid w:val="00B044C1"/>
    <w:rsid w:val="00B05170"/>
    <w:rsid w:val="00B05A74"/>
    <w:rsid w:val="00B05B33"/>
    <w:rsid w:val="00B0675F"/>
    <w:rsid w:val="00B0690C"/>
    <w:rsid w:val="00B06E39"/>
    <w:rsid w:val="00B06E5D"/>
    <w:rsid w:val="00B07F25"/>
    <w:rsid w:val="00B11725"/>
    <w:rsid w:val="00B11A7D"/>
    <w:rsid w:val="00B121D4"/>
    <w:rsid w:val="00B12A2E"/>
    <w:rsid w:val="00B13433"/>
    <w:rsid w:val="00B141BB"/>
    <w:rsid w:val="00B15E5E"/>
    <w:rsid w:val="00B16E66"/>
    <w:rsid w:val="00B1712A"/>
    <w:rsid w:val="00B17223"/>
    <w:rsid w:val="00B17585"/>
    <w:rsid w:val="00B1766E"/>
    <w:rsid w:val="00B20E51"/>
    <w:rsid w:val="00B21189"/>
    <w:rsid w:val="00B22F0C"/>
    <w:rsid w:val="00B230FE"/>
    <w:rsid w:val="00B2318D"/>
    <w:rsid w:val="00B23D73"/>
    <w:rsid w:val="00B2461D"/>
    <w:rsid w:val="00B248F4"/>
    <w:rsid w:val="00B24996"/>
    <w:rsid w:val="00B24EDC"/>
    <w:rsid w:val="00B256B6"/>
    <w:rsid w:val="00B25B1A"/>
    <w:rsid w:val="00B25D81"/>
    <w:rsid w:val="00B2605B"/>
    <w:rsid w:val="00B26302"/>
    <w:rsid w:val="00B263D9"/>
    <w:rsid w:val="00B272A7"/>
    <w:rsid w:val="00B274CA"/>
    <w:rsid w:val="00B277D8"/>
    <w:rsid w:val="00B27D10"/>
    <w:rsid w:val="00B304B5"/>
    <w:rsid w:val="00B30CB8"/>
    <w:rsid w:val="00B31183"/>
    <w:rsid w:val="00B3143B"/>
    <w:rsid w:val="00B321C6"/>
    <w:rsid w:val="00B32521"/>
    <w:rsid w:val="00B32D88"/>
    <w:rsid w:val="00B32F05"/>
    <w:rsid w:val="00B330F7"/>
    <w:rsid w:val="00B33B3B"/>
    <w:rsid w:val="00B3432F"/>
    <w:rsid w:val="00B344D4"/>
    <w:rsid w:val="00B34744"/>
    <w:rsid w:val="00B361E7"/>
    <w:rsid w:val="00B36474"/>
    <w:rsid w:val="00B37710"/>
    <w:rsid w:val="00B37913"/>
    <w:rsid w:val="00B37B2A"/>
    <w:rsid w:val="00B411E4"/>
    <w:rsid w:val="00B417E0"/>
    <w:rsid w:val="00B42788"/>
    <w:rsid w:val="00B432C0"/>
    <w:rsid w:val="00B43809"/>
    <w:rsid w:val="00B44885"/>
    <w:rsid w:val="00B44D76"/>
    <w:rsid w:val="00B44E29"/>
    <w:rsid w:val="00B451D3"/>
    <w:rsid w:val="00B4571B"/>
    <w:rsid w:val="00B46C7C"/>
    <w:rsid w:val="00B47329"/>
    <w:rsid w:val="00B476F9"/>
    <w:rsid w:val="00B47F32"/>
    <w:rsid w:val="00B501CB"/>
    <w:rsid w:val="00B508F7"/>
    <w:rsid w:val="00B50C4A"/>
    <w:rsid w:val="00B51AD4"/>
    <w:rsid w:val="00B51F32"/>
    <w:rsid w:val="00B526AF"/>
    <w:rsid w:val="00B5281B"/>
    <w:rsid w:val="00B52F20"/>
    <w:rsid w:val="00B52F5D"/>
    <w:rsid w:val="00B530A7"/>
    <w:rsid w:val="00B531EB"/>
    <w:rsid w:val="00B5359B"/>
    <w:rsid w:val="00B5401F"/>
    <w:rsid w:val="00B543B7"/>
    <w:rsid w:val="00B558B1"/>
    <w:rsid w:val="00B5700E"/>
    <w:rsid w:val="00B5719A"/>
    <w:rsid w:val="00B572FF"/>
    <w:rsid w:val="00B60704"/>
    <w:rsid w:val="00B622BC"/>
    <w:rsid w:val="00B63BC1"/>
    <w:rsid w:val="00B6416D"/>
    <w:rsid w:val="00B64F16"/>
    <w:rsid w:val="00B66D07"/>
    <w:rsid w:val="00B66F17"/>
    <w:rsid w:val="00B701B2"/>
    <w:rsid w:val="00B701D5"/>
    <w:rsid w:val="00B707A9"/>
    <w:rsid w:val="00B71FA8"/>
    <w:rsid w:val="00B72425"/>
    <w:rsid w:val="00B72782"/>
    <w:rsid w:val="00B73913"/>
    <w:rsid w:val="00B74079"/>
    <w:rsid w:val="00B74FE3"/>
    <w:rsid w:val="00B7609D"/>
    <w:rsid w:val="00B766FD"/>
    <w:rsid w:val="00B775C0"/>
    <w:rsid w:val="00B808C7"/>
    <w:rsid w:val="00B80CE2"/>
    <w:rsid w:val="00B817E0"/>
    <w:rsid w:val="00B81F87"/>
    <w:rsid w:val="00B822FE"/>
    <w:rsid w:val="00B825D6"/>
    <w:rsid w:val="00B83A6F"/>
    <w:rsid w:val="00B83F77"/>
    <w:rsid w:val="00B84173"/>
    <w:rsid w:val="00B8421B"/>
    <w:rsid w:val="00B84338"/>
    <w:rsid w:val="00B84BAC"/>
    <w:rsid w:val="00B84CE7"/>
    <w:rsid w:val="00B8509C"/>
    <w:rsid w:val="00B86639"/>
    <w:rsid w:val="00B86A80"/>
    <w:rsid w:val="00B87A8D"/>
    <w:rsid w:val="00B87AD5"/>
    <w:rsid w:val="00B87DD8"/>
    <w:rsid w:val="00B90E10"/>
    <w:rsid w:val="00B918E0"/>
    <w:rsid w:val="00B91C23"/>
    <w:rsid w:val="00B92F17"/>
    <w:rsid w:val="00B93D16"/>
    <w:rsid w:val="00B94230"/>
    <w:rsid w:val="00B9449F"/>
    <w:rsid w:val="00B9457C"/>
    <w:rsid w:val="00B945E9"/>
    <w:rsid w:val="00B94BBE"/>
    <w:rsid w:val="00B9684C"/>
    <w:rsid w:val="00B96DEB"/>
    <w:rsid w:val="00B97463"/>
    <w:rsid w:val="00BA00D2"/>
    <w:rsid w:val="00BA0D50"/>
    <w:rsid w:val="00BA105D"/>
    <w:rsid w:val="00BA2A0F"/>
    <w:rsid w:val="00BA2E23"/>
    <w:rsid w:val="00BA38C8"/>
    <w:rsid w:val="00BA3B97"/>
    <w:rsid w:val="00BA46F2"/>
    <w:rsid w:val="00BA568F"/>
    <w:rsid w:val="00BA5CD8"/>
    <w:rsid w:val="00BA642F"/>
    <w:rsid w:val="00BA6AE8"/>
    <w:rsid w:val="00BA7688"/>
    <w:rsid w:val="00BB041A"/>
    <w:rsid w:val="00BB0975"/>
    <w:rsid w:val="00BB0BAA"/>
    <w:rsid w:val="00BB18F7"/>
    <w:rsid w:val="00BB1A2D"/>
    <w:rsid w:val="00BB1E5F"/>
    <w:rsid w:val="00BB22F8"/>
    <w:rsid w:val="00BB2D73"/>
    <w:rsid w:val="00BB340E"/>
    <w:rsid w:val="00BB3B9C"/>
    <w:rsid w:val="00BB4507"/>
    <w:rsid w:val="00BB4B0F"/>
    <w:rsid w:val="00BB4BB0"/>
    <w:rsid w:val="00BB5EA5"/>
    <w:rsid w:val="00BB718C"/>
    <w:rsid w:val="00BC0885"/>
    <w:rsid w:val="00BC08CD"/>
    <w:rsid w:val="00BC10AF"/>
    <w:rsid w:val="00BC117A"/>
    <w:rsid w:val="00BC12BD"/>
    <w:rsid w:val="00BC26BA"/>
    <w:rsid w:val="00BC35E3"/>
    <w:rsid w:val="00BC3ECB"/>
    <w:rsid w:val="00BC3EF4"/>
    <w:rsid w:val="00BC423F"/>
    <w:rsid w:val="00BC449D"/>
    <w:rsid w:val="00BC5F86"/>
    <w:rsid w:val="00BC5FBE"/>
    <w:rsid w:val="00BC65B2"/>
    <w:rsid w:val="00BC6B74"/>
    <w:rsid w:val="00BC6EAB"/>
    <w:rsid w:val="00BC7674"/>
    <w:rsid w:val="00BC7EC3"/>
    <w:rsid w:val="00BD0459"/>
    <w:rsid w:val="00BD13CA"/>
    <w:rsid w:val="00BD1C60"/>
    <w:rsid w:val="00BD1CE1"/>
    <w:rsid w:val="00BD2E3A"/>
    <w:rsid w:val="00BD2F38"/>
    <w:rsid w:val="00BD355A"/>
    <w:rsid w:val="00BD3BAE"/>
    <w:rsid w:val="00BD4793"/>
    <w:rsid w:val="00BD5370"/>
    <w:rsid w:val="00BD54E3"/>
    <w:rsid w:val="00BD65ED"/>
    <w:rsid w:val="00BD72CA"/>
    <w:rsid w:val="00BE108C"/>
    <w:rsid w:val="00BE13E7"/>
    <w:rsid w:val="00BE2136"/>
    <w:rsid w:val="00BE2A33"/>
    <w:rsid w:val="00BE2DD1"/>
    <w:rsid w:val="00BE4B7B"/>
    <w:rsid w:val="00BE51A7"/>
    <w:rsid w:val="00BE5736"/>
    <w:rsid w:val="00BE5A53"/>
    <w:rsid w:val="00BE61CD"/>
    <w:rsid w:val="00BE69B3"/>
    <w:rsid w:val="00BE69FA"/>
    <w:rsid w:val="00BF0609"/>
    <w:rsid w:val="00BF06D8"/>
    <w:rsid w:val="00BF0DC1"/>
    <w:rsid w:val="00BF11AA"/>
    <w:rsid w:val="00BF1C9E"/>
    <w:rsid w:val="00BF22D4"/>
    <w:rsid w:val="00BF2621"/>
    <w:rsid w:val="00BF2F87"/>
    <w:rsid w:val="00BF3062"/>
    <w:rsid w:val="00BF329A"/>
    <w:rsid w:val="00BF4468"/>
    <w:rsid w:val="00BF473E"/>
    <w:rsid w:val="00BF49F8"/>
    <w:rsid w:val="00BF4D63"/>
    <w:rsid w:val="00BF4D90"/>
    <w:rsid w:val="00BF5C96"/>
    <w:rsid w:val="00BF781F"/>
    <w:rsid w:val="00BF782C"/>
    <w:rsid w:val="00C002C8"/>
    <w:rsid w:val="00C005F9"/>
    <w:rsid w:val="00C022B4"/>
    <w:rsid w:val="00C03006"/>
    <w:rsid w:val="00C03396"/>
    <w:rsid w:val="00C03EB5"/>
    <w:rsid w:val="00C046CD"/>
    <w:rsid w:val="00C05E48"/>
    <w:rsid w:val="00C06481"/>
    <w:rsid w:val="00C07161"/>
    <w:rsid w:val="00C1042A"/>
    <w:rsid w:val="00C10B54"/>
    <w:rsid w:val="00C10BCD"/>
    <w:rsid w:val="00C1114D"/>
    <w:rsid w:val="00C1143A"/>
    <w:rsid w:val="00C11B00"/>
    <w:rsid w:val="00C126A9"/>
    <w:rsid w:val="00C12AFC"/>
    <w:rsid w:val="00C13239"/>
    <w:rsid w:val="00C13C17"/>
    <w:rsid w:val="00C17459"/>
    <w:rsid w:val="00C176C0"/>
    <w:rsid w:val="00C17FD4"/>
    <w:rsid w:val="00C20A37"/>
    <w:rsid w:val="00C21682"/>
    <w:rsid w:val="00C2226C"/>
    <w:rsid w:val="00C22A7E"/>
    <w:rsid w:val="00C22DAE"/>
    <w:rsid w:val="00C2385A"/>
    <w:rsid w:val="00C249CC"/>
    <w:rsid w:val="00C24D27"/>
    <w:rsid w:val="00C2550E"/>
    <w:rsid w:val="00C2664E"/>
    <w:rsid w:val="00C266D0"/>
    <w:rsid w:val="00C2765D"/>
    <w:rsid w:val="00C27DB7"/>
    <w:rsid w:val="00C3076C"/>
    <w:rsid w:val="00C30D21"/>
    <w:rsid w:val="00C31222"/>
    <w:rsid w:val="00C31B3E"/>
    <w:rsid w:val="00C333E0"/>
    <w:rsid w:val="00C33AB7"/>
    <w:rsid w:val="00C33C41"/>
    <w:rsid w:val="00C33D3C"/>
    <w:rsid w:val="00C33DC1"/>
    <w:rsid w:val="00C33FD0"/>
    <w:rsid w:val="00C34773"/>
    <w:rsid w:val="00C349C7"/>
    <w:rsid w:val="00C34CB0"/>
    <w:rsid w:val="00C361C1"/>
    <w:rsid w:val="00C3705D"/>
    <w:rsid w:val="00C372A7"/>
    <w:rsid w:val="00C37462"/>
    <w:rsid w:val="00C37B05"/>
    <w:rsid w:val="00C403C4"/>
    <w:rsid w:val="00C41CE3"/>
    <w:rsid w:val="00C41DE7"/>
    <w:rsid w:val="00C42EBD"/>
    <w:rsid w:val="00C430A7"/>
    <w:rsid w:val="00C430B6"/>
    <w:rsid w:val="00C430C2"/>
    <w:rsid w:val="00C4379D"/>
    <w:rsid w:val="00C440A6"/>
    <w:rsid w:val="00C44264"/>
    <w:rsid w:val="00C4427E"/>
    <w:rsid w:val="00C44652"/>
    <w:rsid w:val="00C4510E"/>
    <w:rsid w:val="00C4561F"/>
    <w:rsid w:val="00C45DC0"/>
    <w:rsid w:val="00C45DF9"/>
    <w:rsid w:val="00C46FE9"/>
    <w:rsid w:val="00C47370"/>
    <w:rsid w:val="00C50017"/>
    <w:rsid w:val="00C52CAE"/>
    <w:rsid w:val="00C53181"/>
    <w:rsid w:val="00C53CE0"/>
    <w:rsid w:val="00C5438D"/>
    <w:rsid w:val="00C54556"/>
    <w:rsid w:val="00C55AE3"/>
    <w:rsid w:val="00C55E46"/>
    <w:rsid w:val="00C55F92"/>
    <w:rsid w:val="00C5693C"/>
    <w:rsid w:val="00C57A26"/>
    <w:rsid w:val="00C57D86"/>
    <w:rsid w:val="00C60E59"/>
    <w:rsid w:val="00C613BA"/>
    <w:rsid w:val="00C61FFD"/>
    <w:rsid w:val="00C6293F"/>
    <w:rsid w:val="00C6354B"/>
    <w:rsid w:val="00C63748"/>
    <w:rsid w:val="00C64AA1"/>
    <w:rsid w:val="00C66333"/>
    <w:rsid w:val="00C669CD"/>
    <w:rsid w:val="00C66BC3"/>
    <w:rsid w:val="00C66F97"/>
    <w:rsid w:val="00C671A2"/>
    <w:rsid w:val="00C6775C"/>
    <w:rsid w:val="00C677FF"/>
    <w:rsid w:val="00C67CD9"/>
    <w:rsid w:val="00C67EE9"/>
    <w:rsid w:val="00C70C5A"/>
    <w:rsid w:val="00C715DD"/>
    <w:rsid w:val="00C71E00"/>
    <w:rsid w:val="00C71F80"/>
    <w:rsid w:val="00C72B81"/>
    <w:rsid w:val="00C72E57"/>
    <w:rsid w:val="00C72FE6"/>
    <w:rsid w:val="00C731BE"/>
    <w:rsid w:val="00C73A97"/>
    <w:rsid w:val="00C73E30"/>
    <w:rsid w:val="00C73F07"/>
    <w:rsid w:val="00C742DB"/>
    <w:rsid w:val="00C745F0"/>
    <w:rsid w:val="00C74963"/>
    <w:rsid w:val="00C7499F"/>
    <w:rsid w:val="00C75EEA"/>
    <w:rsid w:val="00C75EFF"/>
    <w:rsid w:val="00C7669B"/>
    <w:rsid w:val="00C774FB"/>
    <w:rsid w:val="00C7754A"/>
    <w:rsid w:val="00C8001F"/>
    <w:rsid w:val="00C80CC6"/>
    <w:rsid w:val="00C80CDE"/>
    <w:rsid w:val="00C81F43"/>
    <w:rsid w:val="00C82256"/>
    <w:rsid w:val="00C822A7"/>
    <w:rsid w:val="00C82620"/>
    <w:rsid w:val="00C829BA"/>
    <w:rsid w:val="00C82B50"/>
    <w:rsid w:val="00C840C7"/>
    <w:rsid w:val="00C86257"/>
    <w:rsid w:val="00C86A38"/>
    <w:rsid w:val="00C86B8F"/>
    <w:rsid w:val="00C87D75"/>
    <w:rsid w:val="00C902FF"/>
    <w:rsid w:val="00C9037A"/>
    <w:rsid w:val="00C907E9"/>
    <w:rsid w:val="00C90AC1"/>
    <w:rsid w:val="00C90AD7"/>
    <w:rsid w:val="00C91765"/>
    <w:rsid w:val="00C91D6B"/>
    <w:rsid w:val="00C92E0D"/>
    <w:rsid w:val="00C93019"/>
    <w:rsid w:val="00C9427B"/>
    <w:rsid w:val="00C94338"/>
    <w:rsid w:val="00C94705"/>
    <w:rsid w:val="00C953AC"/>
    <w:rsid w:val="00C9637D"/>
    <w:rsid w:val="00C9677D"/>
    <w:rsid w:val="00C96EC0"/>
    <w:rsid w:val="00C96ECB"/>
    <w:rsid w:val="00C975DA"/>
    <w:rsid w:val="00C9776D"/>
    <w:rsid w:val="00C9780E"/>
    <w:rsid w:val="00C97C82"/>
    <w:rsid w:val="00CA0270"/>
    <w:rsid w:val="00CA0804"/>
    <w:rsid w:val="00CA0982"/>
    <w:rsid w:val="00CA139A"/>
    <w:rsid w:val="00CA144B"/>
    <w:rsid w:val="00CA1F10"/>
    <w:rsid w:val="00CA2125"/>
    <w:rsid w:val="00CA35A5"/>
    <w:rsid w:val="00CA383B"/>
    <w:rsid w:val="00CA4163"/>
    <w:rsid w:val="00CA4FB0"/>
    <w:rsid w:val="00CA51DE"/>
    <w:rsid w:val="00CA5624"/>
    <w:rsid w:val="00CA5A85"/>
    <w:rsid w:val="00CA5B1A"/>
    <w:rsid w:val="00CA5E12"/>
    <w:rsid w:val="00CA61A9"/>
    <w:rsid w:val="00CA66FA"/>
    <w:rsid w:val="00CA6BDC"/>
    <w:rsid w:val="00CA6D87"/>
    <w:rsid w:val="00CA6FA2"/>
    <w:rsid w:val="00CA70BD"/>
    <w:rsid w:val="00CB00AD"/>
    <w:rsid w:val="00CB0329"/>
    <w:rsid w:val="00CB07B6"/>
    <w:rsid w:val="00CB12C3"/>
    <w:rsid w:val="00CB12CD"/>
    <w:rsid w:val="00CB1A05"/>
    <w:rsid w:val="00CB3189"/>
    <w:rsid w:val="00CB3822"/>
    <w:rsid w:val="00CB4238"/>
    <w:rsid w:val="00CB4374"/>
    <w:rsid w:val="00CB44C5"/>
    <w:rsid w:val="00CB4FD8"/>
    <w:rsid w:val="00CB568D"/>
    <w:rsid w:val="00CB68BE"/>
    <w:rsid w:val="00CB6BD6"/>
    <w:rsid w:val="00CB7D21"/>
    <w:rsid w:val="00CC353C"/>
    <w:rsid w:val="00CC3578"/>
    <w:rsid w:val="00CC3B54"/>
    <w:rsid w:val="00CC3DEC"/>
    <w:rsid w:val="00CC429A"/>
    <w:rsid w:val="00CC45E8"/>
    <w:rsid w:val="00CC5BBA"/>
    <w:rsid w:val="00CC5DF3"/>
    <w:rsid w:val="00CC5E25"/>
    <w:rsid w:val="00CC61A4"/>
    <w:rsid w:val="00CC694A"/>
    <w:rsid w:val="00CC6958"/>
    <w:rsid w:val="00CC7672"/>
    <w:rsid w:val="00CD05F4"/>
    <w:rsid w:val="00CD09A0"/>
    <w:rsid w:val="00CD1E70"/>
    <w:rsid w:val="00CD1EB7"/>
    <w:rsid w:val="00CD2393"/>
    <w:rsid w:val="00CD2414"/>
    <w:rsid w:val="00CD2A53"/>
    <w:rsid w:val="00CD2F34"/>
    <w:rsid w:val="00CD37AB"/>
    <w:rsid w:val="00CD392D"/>
    <w:rsid w:val="00CD4533"/>
    <w:rsid w:val="00CD5029"/>
    <w:rsid w:val="00CD521A"/>
    <w:rsid w:val="00CD5FE5"/>
    <w:rsid w:val="00CD6176"/>
    <w:rsid w:val="00CD6344"/>
    <w:rsid w:val="00CD6C51"/>
    <w:rsid w:val="00CD7359"/>
    <w:rsid w:val="00CD7B9B"/>
    <w:rsid w:val="00CE064B"/>
    <w:rsid w:val="00CE08CF"/>
    <w:rsid w:val="00CE1403"/>
    <w:rsid w:val="00CE26E2"/>
    <w:rsid w:val="00CE28E8"/>
    <w:rsid w:val="00CE303E"/>
    <w:rsid w:val="00CE3228"/>
    <w:rsid w:val="00CE387F"/>
    <w:rsid w:val="00CE3E9D"/>
    <w:rsid w:val="00CE416E"/>
    <w:rsid w:val="00CE72AA"/>
    <w:rsid w:val="00CE7D8C"/>
    <w:rsid w:val="00CF1A9C"/>
    <w:rsid w:val="00CF20B7"/>
    <w:rsid w:val="00CF36F5"/>
    <w:rsid w:val="00CF3816"/>
    <w:rsid w:val="00CF408D"/>
    <w:rsid w:val="00CF4671"/>
    <w:rsid w:val="00CF46E5"/>
    <w:rsid w:val="00CF48FD"/>
    <w:rsid w:val="00CF5456"/>
    <w:rsid w:val="00CF5577"/>
    <w:rsid w:val="00CF6810"/>
    <w:rsid w:val="00D00092"/>
    <w:rsid w:val="00D01015"/>
    <w:rsid w:val="00D012E2"/>
    <w:rsid w:val="00D01476"/>
    <w:rsid w:val="00D01ED2"/>
    <w:rsid w:val="00D03147"/>
    <w:rsid w:val="00D03341"/>
    <w:rsid w:val="00D03663"/>
    <w:rsid w:val="00D03929"/>
    <w:rsid w:val="00D03F52"/>
    <w:rsid w:val="00D042C9"/>
    <w:rsid w:val="00D051B8"/>
    <w:rsid w:val="00D054A5"/>
    <w:rsid w:val="00D058B5"/>
    <w:rsid w:val="00D05E18"/>
    <w:rsid w:val="00D072A1"/>
    <w:rsid w:val="00D07B10"/>
    <w:rsid w:val="00D1051D"/>
    <w:rsid w:val="00D10861"/>
    <w:rsid w:val="00D12045"/>
    <w:rsid w:val="00D12C36"/>
    <w:rsid w:val="00D132CE"/>
    <w:rsid w:val="00D13443"/>
    <w:rsid w:val="00D1354F"/>
    <w:rsid w:val="00D13D3A"/>
    <w:rsid w:val="00D14452"/>
    <w:rsid w:val="00D151CD"/>
    <w:rsid w:val="00D15789"/>
    <w:rsid w:val="00D1666A"/>
    <w:rsid w:val="00D16BEF"/>
    <w:rsid w:val="00D17D01"/>
    <w:rsid w:val="00D228FE"/>
    <w:rsid w:val="00D22B42"/>
    <w:rsid w:val="00D23E57"/>
    <w:rsid w:val="00D24006"/>
    <w:rsid w:val="00D2470F"/>
    <w:rsid w:val="00D2558C"/>
    <w:rsid w:val="00D256C9"/>
    <w:rsid w:val="00D25921"/>
    <w:rsid w:val="00D25F43"/>
    <w:rsid w:val="00D26436"/>
    <w:rsid w:val="00D26725"/>
    <w:rsid w:val="00D27D0F"/>
    <w:rsid w:val="00D27F42"/>
    <w:rsid w:val="00D3031B"/>
    <w:rsid w:val="00D306C4"/>
    <w:rsid w:val="00D3105B"/>
    <w:rsid w:val="00D325AE"/>
    <w:rsid w:val="00D328F7"/>
    <w:rsid w:val="00D32937"/>
    <w:rsid w:val="00D3341B"/>
    <w:rsid w:val="00D334F2"/>
    <w:rsid w:val="00D3457B"/>
    <w:rsid w:val="00D34806"/>
    <w:rsid w:val="00D34A54"/>
    <w:rsid w:val="00D3717C"/>
    <w:rsid w:val="00D4001E"/>
    <w:rsid w:val="00D404ED"/>
    <w:rsid w:val="00D41630"/>
    <w:rsid w:val="00D41BC7"/>
    <w:rsid w:val="00D43917"/>
    <w:rsid w:val="00D43E95"/>
    <w:rsid w:val="00D43F00"/>
    <w:rsid w:val="00D4509F"/>
    <w:rsid w:val="00D458AC"/>
    <w:rsid w:val="00D45D9A"/>
    <w:rsid w:val="00D45E62"/>
    <w:rsid w:val="00D4667F"/>
    <w:rsid w:val="00D46D12"/>
    <w:rsid w:val="00D47388"/>
    <w:rsid w:val="00D475BB"/>
    <w:rsid w:val="00D47C53"/>
    <w:rsid w:val="00D50171"/>
    <w:rsid w:val="00D502A5"/>
    <w:rsid w:val="00D503D4"/>
    <w:rsid w:val="00D5049A"/>
    <w:rsid w:val="00D51032"/>
    <w:rsid w:val="00D51987"/>
    <w:rsid w:val="00D51AE4"/>
    <w:rsid w:val="00D5266B"/>
    <w:rsid w:val="00D53C4E"/>
    <w:rsid w:val="00D541DE"/>
    <w:rsid w:val="00D55530"/>
    <w:rsid w:val="00D55B98"/>
    <w:rsid w:val="00D564E4"/>
    <w:rsid w:val="00D56719"/>
    <w:rsid w:val="00D56C52"/>
    <w:rsid w:val="00D57000"/>
    <w:rsid w:val="00D57DE5"/>
    <w:rsid w:val="00D57FE7"/>
    <w:rsid w:val="00D60B26"/>
    <w:rsid w:val="00D61AC6"/>
    <w:rsid w:val="00D61B0A"/>
    <w:rsid w:val="00D61B25"/>
    <w:rsid w:val="00D621C5"/>
    <w:rsid w:val="00D6364E"/>
    <w:rsid w:val="00D63BCF"/>
    <w:rsid w:val="00D645B3"/>
    <w:rsid w:val="00D649CB"/>
    <w:rsid w:val="00D64C8E"/>
    <w:rsid w:val="00D65015"/>
    <w:rsid w:val="00D65127"/>
    <w:rsid w:val="00D652B4"/>
    <w:rsid w:val="00D659F0"/>
    <w:rsid w:val="00D65CA8"/>
    <w:rsid w:val="00D66A54"/>
    <w:rsid w:val="00D66A77"/>
    <w:rsid w:val="00D676DE"/>
    <w:rsid w:val="00D715A4"/>
    <w:rsid w:val="00D717EE"/>
    <w:rsid w:val="00D723A0"/>
    <w:rsid w:val="00D72A94"/>
    <w:rsid w:val="00D72AC5"/>
    <w:rsid w:val="00D72D5C"/>
    <w:rsid w:val="00D72E48"/>
    <w:rsid w:val="00D73A92"/>
    <w:rsid w:val="00D74618"/>
    <w:rsid w:val="00D7480F"/>
    <w:rsid w:val="00D7536F"/>
    <w:rsid w:val="00D75397"/>
    <w:rsid w:val="00D7552F"/>
    <w:rsid w:val="00D75C6B"/>
    <w:rsid w:val="00D75E63"/>
    <w:rsid w:val="00D76D82"/>
    <w:rsid w:val="00D807D7"/>
    <w:rsid w:val="00D80887"/>
    <w:rsid w:val="00D8091D"/>
    <w:rsid w:val="00D8093E"/>
    <w:rsid w:val="00D80C2D"/>
    <w:rsid w:val="00D813CE"/>
    <w:rsid w:val="00D81589"/>
    <w:rsid w:val="00D8185F"/>
    <w:rsid w:val="00D83F33"/>
    <w:rsid w:val="00D849D4"/>
    <w:rsid w:val="00D84C44"/>
    <w:rsid w:val="00D850E9"/>
    <w:rsid w:val="00D85101"/>
    <w:rsid w:val="00D854A2"/>
    <w:rsid w:val="00D85B40"/>
    <w:rsid w:val="00D86F9D"/>
    <w:rsid w:val="00D87F10"/>
    <w:rsid w:val="00D9014C"/>
    <w:rsid w:val="00D90636"/>
    <w:rsid w:val="00D90DEE"/>
    <w:rsid w:val="00D91503"/>
    <w:rsid w:val="00D915E1"/>
    <w:rsid w:val="00D91EF8"/>
    <w:rsid w:val="00D9309F"/>
    <w:rsid w:val="00D95136"/>
    <w:rsid w:val="00D95A85"/>
    <w:rsid w:val="00D96987"/>
    <w:rsid w:val="00D97806"/>
    <w:rsid w:val="00D97B22"/>
    <w:rsid w:val="00DA0366"/>
    <w:rsid w:val="00DA04FC"/>
    <w:rsid w:val="00DA0977"/>
    <w:rsid w:val="00DA0FFC"/>
    <w:rsid w:val="00DA14D6"/>
    <w:rsid w:val="00DA1558"/>
    <w:rsid w:val="00DA22F3"/>
    <w:rsid w:val="00DA2CD9"/>
    <w:rsid w:val="00DA317E"/>
    <w:rsid w:val="00DA4F0C"/>
    <w:rsid w:val="00DA4FC3"/>
    <w:rsid w:val="00DA54D8"/>
    <w:rsid w:val="00DA5644"/>
    <w:rsid w:val="00DA5EB0"/>
    <w:rsid w:val="00DA6C76"/>
    <w:rsid w:val="00DA6CC3"/>
    <w:rsid w:val="00DA6D61"/>
    <w:rsid w:val="00DA7601"/>
    <w:rsid w:val="00DB0924"/>
    <w:rsid w:val="00DB0DC1"/>
    <w:rsid w:val="00DB0DC7"/>
    <w:rsid w:val="00DB16FB"/>
    <w:rsid w:val="00DB19F0"/>
    <w:rsid w:val="00DB40AC"/>
    <w:rsid w:val="00DB5148"/>
    <w:rsid w:val="00DB56C5"/>
    <w:rsid w:val="00DB5860"/>
    <w:rsid w:val="00DB6389"/>
    <w:rsid w:val="00DB648C"/>
    <w:rsid w:val="00DB67DF"/>
    <w:rsid w:val="00DB6898"/>
    <w:rsid w:val="00DB6A92"/>
    <w:rsid w:val="00DB7217"/>
    <w:rsid w:val="00DB73C7"/>
    <w:rsid w:val="00DB7C34"/>
    <w:rsid w:val="00DB7D3E"/>
    <w:rsid w:val="00DC0D31"/>
    <w:rsid w:val="00DC149E"/>
    <w:rsid w:val="00DC1B09"/>
    <w:rsid w:val="00DC203D"/>
    <w:rsid w:val="00DC4863"/>
    <w:rsid w:val="00DC68E3"/>
    <w:rsid w:val="00DC6F0B"/>
    <w:rsid w:val="00DC7786"/>
    <w:rsid w:val="00DC7829"/>
    <w:rsid w:val="00DC7C93"/>
    <w:rsid w:val="00DD0D9C"/>
    <w:rsid w:val="00DD1C10"/>
    <w:rsid w:val="00DD2210"/>
    <w:rsid w:val="00DD242C"/>
    <w:rsid w:val="00DD2620"/>
    <w:rsid w:val="00DD323A"/>
    <w:rsid w:val="00DD338E"/>
    <w:rsid w:val="00DD3A61"/>
    <w:rsid w:val="00DD4C7C"/>
    <w:rsid w:val="00DD53DF"/>
    <w:rsid w:val="00DD5676"/>
    <w:rsid w:val="00DD5C7E"/>
    <w:rsid w:val="00DD5D8E"/>
    <w:rsid w:val="00DD6F1E"/>
    <w:rsid w:val="00DD6F52"/>
    <w:rsid w:val="00DD765D"/>
    <w:rsid w:val="00DD7697"/>
    <w:rsid w:val="00DD7F1C"/>
    <w:rsid w:val="00DE004E"/>
    <w:rsid w:val="00DE1681"/>
    <w:rsid w:val="00DE17BA"/>
    <w:rsid w:val="00DE20E0"/>
    <w:rsid w:val="00DE2E61"/>
    <w:rsid w:val="00DE3032"/>
    <w:rsid w:val="00DE3A81"/>
    <w:rsid w:val="00DE40ED"/>
    <w:rsid w:val="00DE469F"/>
    <w:rsid w:val="00DE47EE"/>
    <w:rsid w:val="00DE4A9C"/>
    <w:rsid w:val="00DE4AC4"/>
    <w:rsid w:val="00DE4C12"/>
    <w:rsid w:val="00DE54D4"/>
    <w:rsid w:val="00DE566D"/>
    <w:rsid w:val="00DE6047"/>
    <w:rsid w:val="00DE63E1"/>
    <w:rsid w:val="00DE781D"/>
    <w:rsid w:val="00DF0B05"/>
    <w:rsid w:val="00DF0C98"/>
    <w:rsid w:val="00DF0D83"/>
    <w:rsid w:val="00DF116E"/>
    <w:rsid w:val="00DF1638"/>
    <w:rsid w:val="00DF1BB7"/>
    <w:rsid w:val="00DF1F92"/>
    <w:rsid w:val="00DF25CD"/>
    <w:rsid w:val="00DF28FE"/>
    <w:rsid w:val="00DF29ED"/>
    <w:rsid w:val="00DF343D"/>
    <w:rsid w:val="00DF397D"/>
    <w:rsid w:val="00DF3E06"/>
    <w:rsid w:val="00DF4F9B"/>
    <w:rsid w:val="00DF552E"/>
    <w:rsid w:val="00DF5C4E"/>
    <w:rsid w:val="00DF69DF"/>
    <w:rsid w:val="00DF6F99"/>
    <w:rsid w:val="00E004BD"/>
    <w:rsid w:val="00E014E1"/>
    <w:rsid w:val="00E01EB4"/>
    <w:rsid w:val="00E030D3"/>
    <w:rsid w:val="00E032AE"/>
    <w:rsid w:val="00E03AA8"/>
    <w:rsid w:val="00E04577"/>
    <w:rsid w:val="00E04B9B"/>
    <w:rsid w:val="00E050F1"/>
    <w:rsid w:val="00E0751F"/>
    <w:rsid w:val="00E07521"/>
    <w:rsid w:val="00E11110"/>
    <w:rsid w:val="00E11767"/>
    <w:rsid w:val="00E11A41"/>
    <w:rsid w:val="00E127F4"/>
    <w:rsid w:val="00E12957"/>
    <w:rsid w:val="00E135C5"/>
    <w:rsid w:val="00E1396A"/>
    <w:rsid w:val="00E14B7E"/>
    <w:rsid w:val="00E151DE"/>
    <w:rsid w:val="00E1572E"/>
    <w:rsid w:val="00E15A6A"/>
    <w:rsid w:val="00E15AE8"/>
    <w:rsid w:val="00E15FC2"/>
    <w:rsid w:val="00E16977"/>
    <w:rsid w:val="00E16A53"/>
    <w:rsid w:val="00E17AA5"/>
    <w:rsid w:val="00E20246"/>
    <w:rsid w:val="00E203E3"/>
    <w:rsid w:val="00E20664"/>
    <w:rsid w:val="00E20BE2"/>
    <w:rsid w:val="00E211EA"/>
    <w:rsid w:val="00E22D7B"/>
    <w:rsid w:val="00E22D83"/>
    <w:rsid w:val="00E235F5"/>
    <w:rsid w:val="00E237B4"/>
    <w:rsid w:val="00E23AD1"/>
    <w:rsid w:val="00E23BFB"/>
    <w:rsid w:val="00E24142"/>
    <w:rsid w:val="00E24CAE"/>
    <w:rsid w:val="00E24EEE"/>
    <w:rsid w:val="00E25BD3"/>
    <w:rsid w:val="00E27C29"/>
    <w:rsid w:val="00E31C17"/>
    <w:rsid w:val="00E320FA"/>
    <w:rsid w:val="00E32C91"/>
    <w:rsid w:val="00E32F82"/>
    <w:rsid w:val="00E3319D"/>
    <w:rsid w:val="00E33A3E"/>
    <w:rsid w:val="00E3581A"/>
    <w:rsid w:val="00E35EF3"/>
    <w:rsid w:val="00E3669F"/>
    <w:rsid w:val="00E36CD0"/>
    <w:rsid w:val="00E36CF5"/>
    <w:rsid w:val="00E373F2"/>
    <w:rsid w:val="00E40347"/>
    <w:rsid w:val="00E40A81"/>
    <w:rsid w:val="00E412D0"/>
    <w:rsid w:val="00E41380"/>
    <w:rsid w:val="00E4178B"/>
    <w:rsid w:val="00E41DE5"/>
    <w:rsid w:val="00E43036"/>
    <w:rsid w:val="00E43628"/>
    <w:rsid w:val="00E44F8E"/>
    <w:rsid w:val="00E45940"/>
    <w:rsid w:val="00E46C0D"/>
    <w:rsid w:val="00E47A34"/>
    <w:rsid w:val="00E501F5"/>
    <w:rsid w:val="00E5082C"/>
    <w:rsid w:val="00E50EFF"/>
    <w:rsid w:val="00E51517"/>
    <w:rsid w:val="00E5211D"/>
    <w:rsid w:val="00E522DA"/>
    <w:rsid w:val="00E53A6A"/>
    <w:rsid w:val="00E5528D"/>
    <w:rsid w:val="00E56C95"/>
    <w:rsid w:val="00E56F30"/>
    <w:rsid w:val="00E572CA"/>
    <w:rsid w:val="00E57994"/>
    <w:rsid w:val="00E60B8D"/>
    <w:rsid w:val="00E60CF7"/>
    <w:rsid w:val="00E62091"/>
    <w:rsid w:val="00E62174"/>
    <w:rsid w:val="00E621A9"/>
    <w:rsid w:val="00E6234F"/>
    <w:rsid w:val="00E638A5"/>
    <w:rsid w:val="00E63D74"/>
    <w:rsid w:val="00E647A7"/>
    <w:rsid w:val="00E651E9"/>
    <w:rsid w:val="00E652D8"/>
    <w:rsid w:val="00E6581F"/>
    <w:rsid w:val="00E65998"/>
    <w:rsid w:val="00E668E0"/>
    <w:rsid w:val="00E67044"/>
    <w:rsid w:val="00E702D9"/>
    <w:rsid w:val="00E703DF"/>
    <w:rsid w:val="00E704A4"/>
    <w:rsid w:val="00E70807"/>
    <w:rsid w:val="00E710E0"/>
    <w:rsid w:val="00E7152C"/>
    <w:rsid w:val="00E71A7D"/>
    <w:rsid w:val="00E71E39"/>
    <w:rsid w:val="00E71EBA"/>
    <w:rsid w:val="00E7235D"/>
    <w:rsid w:val="00E72BF7"/>
    <w:rsid w:val="00E72D3D"/>
    <w:rsid w:val="00E72FD1"/>
    <w:rsid w:val="00E73F6E"/>
    <w:rsid w:val="00E743C0"/>
    <w:rsid w:val="00E7512D"/>
    <w:rsid w:val="00E76001"/>
    <w:rsid w:val="00E80862"/>
    <w:rsid w:val="00E813E1"/>
    <w:rsid w:val="00E82D29"/>
    <w:rsid w:val="00E83BB8"/>
    <w:rsid w:val="00E8521D"/>
    <w:rsid w:val="00E85612"/>
    <w:rsid w:val="00E858AD"/>
    <w:rsid w:val="00E85A9F"/>
    <w:rsid w:val="00E85E66"/>
    <w:rsid w:val="00E86262"/>
    <w:rsid w:val="00E868BB"/>
    <w:rsid w:val="00E86958"/>
    <w:rsid w:val="00E87003"/>
    <w:rsid w:val="00E87015"/>
    <w:rsid w:val="00E87185"/>
    <w:rsid w:val="00E871D0"/>
    <w:rsid w:val="00E876E7"/>
    <w:rsid w:val="00E9021E"/>
    <w:rsid w:val="00E92279"/>
    <w:rsid w:val="00E9417E"/>
    <w:rsid w:val="00E951A6"/>
    <w:rsid w:val="00E956D7"/>
    <w:rsid w:val="00E9677F"/>
    <w:rsid w:val="00EA0EE7"/>
    <w:rsid w:val="00EA1383"/>
    <w:rsid w:val="00EA1A57"/>
    <w:rsid w:val="00EA1BB5"/>
    <w:rsid w:val="00EA1ECB"/>
    <w:rsid w:val="00EA28F6"/>
    <w:rsid w:val="00EA2D90"/>
    <w:rsid w:val="00EA30A1"/>
    <w:rsid w:val="00EA3554"/>
    <w:rsid w:val="00EA3880"/>
    <w:rsid w:val="00EA548F"/>
    <w:rsid w:val="00EA56A4"/>
    <w:rsid w:val="00EA5CCE"/>
    <w:rsid w:val="00EA5EEB"/>
    <w:rsid w:val="00EA62E7"/>
    <w:rsid w:val="00EA6E3D"/>
    <w:rsid w:val="00EA7F91"/>
    <w:rsid w:val="00EB00CD"/>
    <w:rsid w:val="00EB01B8"/>
    <w:rsid w:val="00EB0235"/>
    <w:rsid w:val="00EB063F"/>
    <w:rsid w:val="00EB0919"/>
    <w:rsid w:val="00EB09F2"/>
    <w:rsid w:val="00EB0CB2"/>
    <w:rsid w:val="00EB1919"/>
    <w:rsid w:val="00EB2155"/>
    <w:rsid w:val="00EB2689"/>
    <w:rsid w:val="00EB2C69"/>
    <w:rsid w:val="00EB3465"/>
    <w:rsid w:val="00EB38D4"/>
    <w:rsid w:val="00EB5789"/>
    <w:rsid w:val="00EB5DED"/>
    <w:rsid w:val="00EB5E58"/>
    <w:rsid w:val="00EB6E5D"/>
    <w:rsid w:val="00EB7E7E"/>
    <w:rsid w:val="00EC0213"/>
    <w:rsid w:val="00EC0F0E"/>
    <w:rsid w:val="00EC1352"/>
    <w:rsid w:val="00EC150C"/>
    <w:rsid w:val="00EC24CB"/>
    <w:rsid w:val="00EC455C"/>
    <w:rsid w:val="00EC458A"/>
    <w:rsid w:val="00EC48C5"/>
    <w:rsid w:val="00EC5305"/>
    <w:rsid w:val="00EC5587"/>
    <w:rsid w:val="00EC5599"/>
    <w:rsid w:val="00EC705C"/>
    <w:rsid w:val="00EC70A5"/>
    <w:rsid w:val="00ED0B4A"/>
    <w:rsid w:val="00ED0F43"/>
    <w:rsid w:val="00ED1347"/>
    <w:rsid w:val="00ED1A21"/>
    <w:rsid w:val="00ED1ED9"/>
    <w:rsid w:val="00ED2EEE"/>
    <w:rsid w:val="00ED31F1"/>
    <w:rsid w:val="00ED6369"/>
    <w:rsid w:val="00ED6ECC"/>
    <w:rsid w:val="00ED6F44"/>
    <w:rsid w:val="00ED71B8"/>
    <w:rsid w:val="00ED7F41"/>
    <w:rsid w:val="00EE0063"/>
    <w:rsid w:val="00EE008F"/>
    <w:rsid w:val="00EE0866"/>
    <w:rsid w:val="00EE0B82"/>
    <w:rsid w:val="00EE1087"/>
    <w:rsid w:val="00EE196A"/>
    <w:rsid w:val="00EE1FF8"/>
    <w:rsid w:val="00EE208C"/>
    <w:rsid w:val="00EE25AE"/>
    <w:rsid w:val="00EE27A1"/>
    <w:rsid w:val="00EE2C6C"/>
    <w:rsid w:val="00EE3841"/>
    <w:rsid w:val="00EE3FFC"/>
    <w:rsid w:val="00EE4FF8"/>
    <w:rsid w:val="00EE516C"/>
    <w:rsid w:val="00EE58B8"/>
    <w:rsid w:val="00EE613B"/>
    <w:rsid w:val="00EE674B"/>
    <w:rsid w:val="00EE67C4"/>
    <w:rsid w:val="00EE7B2A"/>
    <w:rsid w:val="00EF0443"/>
    <w:rsid w:val="00EF09EC"/>
    <w:rsid w:val="00EF171E"/>
    <w:rsid w:val="00EF1A9F"/>
    <w:rsid w:val="00EF1D14"/>
    <w:rsid w:val="00EF1FDC"/>
    <w:rsid w:val="00EF2F6F"/>
    <w:rsid w:val="00EF3C28"/>
    <w:rsid w:val="00EF44F1"/>
    <w:rsid w:val="00EF485F"/>
    <w:rsid w:val="00EF4A0E"/>
    <w:rsid w:val="00EF6A65"/>
    <w:rsid w:val="00EF6BE2"/>
    <w:rsid w:val="00EF6D75"/>
    <w:rsid w:val="00EF731A"/>
    <w:rsid w:val="00EF7785"/>
    <w:rsid w:val="00EF78CE"/>
    <w:rsid w:val="00F00303"/>
    <w:rsid w:val="00F0035D"/>
    <w:rsid w:val="00F00DA7"/>
    <w:rsid w:val="00F015C6"/>
    <w:rsid w:val="00F018EB"/>
    <w:rsid w:val="00F018F0"/>
    <w:rsid w:val="00F0193D"/>
    <w:rsid w:val="00F02FD2"/>
    <w:rsid w:val="00F03D23"/>
    <w:rsid w:val="00F04752"/>
    <w:rsid w:val="00F049E1"/>
    <w:rsid w:val="00F05681"/>
    <w:rsid w:val="00F072BB"/>
    <w:rsid w:val="00F07E4B"/>
    <w:rsid w:val="00F10BAC"/>
    <w:rsid w:val="00F1232D"/>
    <w:rsid w:val="00F12563"/>
    <w:rsid w:val="00F12AB2"/>
    <w:rsid w:val="00F12EB0"/>
    <w:rsid w:val="00F1328D"/>
    <w:rsid w:val="00F15DF6"/>
    <w:rsid w:val="00F1663E"/>
    <w:rsid w:val="00F173A9"/>
    <w:rsid w:val="00F2072D"/>
    <w:rsid w:val="00F20C0C"/>
    <w:rsid w:val="00F20E74"/>
    <w:rsid w:val="00F230B0"/>
    <w:rsid w:val="00F2347B"/>
    <w:rsid w:val="00F235DA"/>
    <w:rsid w:val="00F2378E"/>
    <w:rsid w:val="00F238D5"/>
    <w:rsid w:val="00F23E22"/>
    <w:rsid w:val="00F242EB"/>
    <w:rsid w:val="00F24800"/>
    <w:rsid w:val="00F24D70"/>
    <w:rsid w:val="00F2573A"/>
    <w:rsid w:val="00F25DA7"/>
    <w:rsid w:val="00F26312"/>
    <w:rsid w:val="00F2740B"/>
    <w:rsid w:val="00F276FD"/>
    <w:rsid w:val="00F27C7C"/>
    <w:rsid w:val="00F30AD5"/>
    <w:rsid w:val="00F30D86"/>
    <w:rsid w:val="00F30FD6"/>
    <w:rsid w:val="00F3199A"/>
    <w:rsid w:val="00F31C39"/>
    <w:rsid w:val="00F31EB4"/>
    <w:rsid w:val="00F32243"/>
    <w:rsid w:val="00F32349"/>
    <w:rsid w:val="00F32362"/>
    <w:rsid w:val="00F32680"/>
    <w:rsid w:val="00F327E4"/>
    <w:rsid w:val="00F3355B"/>
    <w:rsid w:val="00F3366E"/>
    <w:rsid w:val="00F33A23"/>
    <w:rsid w:val="00F33F1D"/>
    <w:rsid w:val="00F35365"/>
    <w:rsid w:val="00F35983"/>
    <w:rsid w:val="00F359C4"/>
    <w:rsid w:val="00F35BDB"/>
    <w:rsid w:val="00F35D76"/>
    <w:rsid w:val="00F362E6"/>
    <w:rsid w:val="00F3719C"/>
    <w:rsid w:val="00F40A8C"/>
    <w:rsid w:val="00F4133B"/>
    <w:rsid w:val="00F41868"/>
    <w:rsid w:val="00F42407"/>
    <w:rsid w:val="00F426B5"/>
    <w:rsid w:val="00F432D5"/>
    <w:rsid w:val="00F44504"/>
    <w:rsid w:val="00F45460"/>
    <w:rsid w:val="00F46CF5"/>
    <w:rsid w:val="00F471E5"/>
    <w:rsid w:val="00F47356"/>
    <w:rsid w:val="00F47BE7"/>
    <w:rsid w:val="00F50C04"/>
    <w:rsid w:val="00F50FC4"/>
    <w:rsid w:val="00F520AB"/>
    <w:rsid w:val="00F52C12"/>
    <w:rsid w:val="00F55285"/>
    <w:rsid w:val="00F5648A"/>
    <w:rsid w:val="00F56512"/>
    <w:rsid w:val="00F56C1B"/>
    <w:rsid w:val="00F56E03"/>
    <w:rsid w:val="00F57001"/>
    <w:rsid w:val="00F571B5"/>
    <w:rsid w:val="00F571C1"/>
    <w:rsid w:val="00F57B9D"/>
    <w:rsid w:val="00F61EA0"/>
    <w:rsid w:val="00F627E8"/>
    <w:rsid w:val="00F62D1B"/>
    <w:rsid w:val="00F63DCA"/>
    <w:rsid w:val="00F6425C"/>
    <w:rsid w:val="00F64D4B"/>
    <w:rsid w:val="00F65010"/>
    <w:rsid w:val="00F6522C"/>
    <w:rsid w:val="00F65D33"/>
    <w:rsid w:val="00F668CF"/>
    <w:rsid w:val="00F66900"/>
    <w:rsid w:val="00F6694F"/>
    <w:rsid w:val="00F66BA7"/>
    <w:rsid w:val="00F66DCC"/>
    <w:rsid w:val="00F67A0B"/>
    <w:rsid w:val="00F67B05"/>
    <w:rsid w:val="00F67D44"/>
    <w:rsid w:val="00F7063B"/>
    <w:rsid w:val="00F70985"/>
    <w:rsid w:val="00F709DB"/>
    <w:rsid w:val="00F72B0B"/>
    <w:rsid w:val="00F733DE"/>
    <w:rsid w:val="00F73E2A"/>
    <w:rsid w:val="00F743C4"/>
    <w:rsid w:val="00F745DA"/>
    <w:rsid w:val="00F74A80"/>
    <w:rsid w:val="00F74C07"/>
    <w:rsid w:val="00F759EF"/>
    <w:rsid w:val="00F75CA1"/>
    <w:rsid w:val="00F7643E"/>
    <w:rsid w:val="00F76BB8"/>
    <w:rsid w:val="00F76C56"/>
    <w:rsid w:val="00F76D09"/>
    <w:rsid w:val="00F802E3"/>
    <w:rsid w:val="00F80A5E"/>
    <w:rsid w:val="00F80A87"/>
    <w:rsid w:val="00F80ACF"/>
    <w:rsid w:val="00F80F2B"/>
    <w:rsid w:val="00F81E15"/>
    <w:rsid w:val="00F823C7"/>
    <w:rsid w:val="00F8280C"/>
    <w:rsid w:val="00F82C5A"/>
    <w:rsid w:val="00F832CF"/>
    <w:rsid w:val="00F83341"/>
    <w:rsid w:val="00F83903"/>
    <w:rsid w:val="00F84A90"/>
    <w:rsid w:val="00F84D01"/>
    <w:rsid w:val="00F850BB"/>
    <w:rsid w:val="00F85193"/>
    <w:rsid w:val="00F855D1"/>
    <w:rsid w:val="00F85710"/>
    <w:rsid w:val="00F85794"/>
    <w:rsid w:val="00F866C6"/>
    <w:rsid w:val="00F8710A"/>
    <w:rsid w:val="00F90B05"/>
    <w:rsid w:val="00F90EE2"/>
    <w:rsid w:val="00F911AB"/>
    <w:rsid w:val="00F911B4"/>
    <w:rsid w:val="00F9153E"/>
    <w:rsid w:val="00F91DB0"/>
    <w:rsid w:val="00F927CE"/>
    <w:rsid w:val="00F92904"/>
    <w:rsid w:val="00F92DF9"/>
    <w:rsid w:val="00F9317E"/>
    <w:rsid w:val="00F93339"/>
    <w:rsid w:val="00F93381"/>
    <w:rsid w:val="00F936CA"/>
    <w:rsid w:val="00F93A09"/>
    <w:rsid w:val="00F93D4B"/>
    <w:rsid w:val="00F93F95"/>
    <w:rsid w:val="00F94121"/>
    <w:rsid w:val="00F945D1"/>
    <w:rsid w:val="00F94C67"/>
    <w:rsid w:val="00F95FC1"/>
    <w:rsid w:val="00F96225"/>
    <w:rsid w:val="00F96408"/>
    <w:rsid w:val="00F967E8"/>
    <w:rsid w:val="00FA04BF"/>
    <w:rsid w:val="00FA0D10"/>
    <w:rsid w:val="00FA1EEF"/>
    <w:rsid w:val="00FA309D"/>
    <w:rsid w:val="00FA4576"/>
    <w:rsid w:val="00FA498B"/>
    <w:rsid w:val="00FA536C"/>
    <w:rsid w:val="00FA6510"/>
    <w:rsid w:val="00FA7AED"/>
    <w:rsid w:val="00FA7E27"/>
    <w:rsid w:val="00FB0979"/>
    <w:rsid w:val="00FB1CC5"/>
    <w:rsid w:val="00FB1F4E"/>
    <w:rsid w:val="00FB2836"/>
    <w:rsid w:val="00FB29BC"/>
    <w:rsid w:val="00FB2C96"/>
    <w:rsid w:val="00FB369D"/>
    <w:rsid w:val="00FB3FB3"/>
    <w:rsid w:val="00FB4092"/>
    <w:rsid w:val="00FB49C0"/>
    <w:rsid w:val="00FB5518"/>
    <w:rsid w:val="00FB5616"/>
    <w:rsid w:val="00FB5ED8"/>
    <w:rsid w:val="00FB7034"/>
    <w:rsid w:val="00FB73BA"/>
    <w:rsid w:val="00FB7C1D"/>
    <w:rsid w:val="00FB7C58"/>
    <w:rsid w:val="00FC0344"/>
    <w:rsid w:val="00FC0A18"/>
    <w:rsid w:val="00FC2572"/>
    <w:rsid w:val="00FC2F1A"/>
    <w:rsid w:val="00FC3ACD"/>
    <w:rsid w:val="00FC3F31"/>
    <w:rsid w:val="00FC46BE"/>
    <w:rsid w:val="00FC4A77"/>
    <w:rsid w:val="00FC4FF7"/>
    <w:rsid w:val="00FC5337"/>
    <w:rsid w:val="00FC64E2"/>
    <w:rsid w:val="00FC79A4"/>
    <w:rsid w:val="00FD0A68"/>
    <w:rsid w:val="00FD0E32"/>
    <w:rsid w:val="00FD171F"/>
    <w:rsid w:val="00FD1D0F"/>
    <w:rsid w:val="00FD2ACD"/>
    <w:rsid w:val="00FD2C27"/>
    <w:rsid w:val="00FD317B"/>
    <w:rsid w:val="00FD3255"/>
    <w:rsid w:val="00FD3341"/>
    <w:rsid w:val="00FD3EF9"/>
    <w:rsid w:val="00FD4221"/>
    <w:rsid w:val="00FD540F"/>
    <w:rsid w:val="00FD5471"/>
    <w:rsid w:val="00FD54BD"/>
    <w:rsid w:val="00FD54F1"/>
    <w:rsid w:val="00FD5B50"/>
    <w:rsid w:val="00FD6543"/>
    <w:rsid w:val="00FD6552"/>
    <w:rsid w:val="00FD6E66"/>
    <w:rsid w:val="00FD6FAD"/>
    <w:rsid w:val="00FD732C"/>
    <w:rsid w:val="00FD73D5"/>
    <w:rsid w:val="00FD74C7"/>
    <w:rsid w:val="00FE1C6A"/>
    <w:rsid w:val="00FE1F30"/>
    <w:rsid w:val="00FE1F8F"/>
    <w:rsid w:val="00FE29F1"/>
    <w:rsid w:val="00FE3B9B"/>
    <w:rsid w:val="00FE47A5"/>
    <w:rsid w:val="00FE5456"/>
    <w:rsid w:val="00FE55CD"/>
    <w:rsid w:val="00FE5808"/>
    <w:rsid w:val="00FE5E96"/>
    <w:rsid w:val="00FE6524"/>
    <w:rsid w:val="00FE693F"/>
    <w:rsid w:val="00FE6C61"/>
    <w:rsid w:val="00FE7681"/>
    <w:rsid w:val="00FF088A"/>
    <w:rsid w:val="00FF09BE"/>
    <w:rsid w:val="00FF0A50"/>
    <w:rsid w:val="00FF0E6B"/>
    <w:rsid w:val="00FF0EF9"/>
    <w:rsid w:val="00FF1303"/>
    <w:rsid w:val="00FF1D4D"/>
    <w:rsid w:val="00FF33B6"/>
    <w:rsid w:val="00FF3D49"/>
    <w:rsid w:val="00FF474A"/>
    <w:rsid w:val="00FF4922"/>
    <w:rsid w:val="00FF59D0"/>
    <w:rsid w:val="00FF6C16"/>
    <w:rsid w:val="00FF6C31"/>
    <w:rsid w:val="00FF7715"/>
    <w:rsid w:val="00FF7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enu v:ext="edit" strokecolor="black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4C12"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link w:val="1Char"/>
    <w:qFormat/>
    <w:rsid w:val="00454C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454C1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454C12"/>
    <w:pPr>
      <w:spacing w:line="600" w:lineRule="exact"/>
      <w:ind w:firstLine="630"/>
    </w:pPr>
    <w:rPr>
      <w:rFonts w:eastAsia="方正小标宋简体"/>
      <w:sz w:val="32"/>
    </w:rPr>
  </w:style>
  <w:style w:type="paragraph" w:styleId="a4">
    <w:name w:val="header"/>
    <w:basedOn w:val="a"/>
    <w:link w:val="Char0"/>
    <w:rsid w:val="00454C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1"/>
    <w:rsid w:val="00454C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link w:val="a5"/>
    <w:rsid w:val="00D256C9"/>
    <w:rPr>
      <w:rFonts w:eastAsia="宋体"/>
      <w:kern w:val="2"/>
      <w:sz w:val="18"/>
      <w:szCs w:val="18"/>
      <w:lang w:val="en-US" w:eastAsia="zh-CN" w:bidi="ar-SA"/>
    </w:rPr>
  </w:style>
  <w:style w:type="character" w:styleId="a6">
    <w:name w:val="page number"/>
    <w:basedOn w:val="a0"/>
    <w:rsid w:val="00454C12"/>
  </w:style>
  <w:style w:type="paragraph" w:styleId="a7">
    <w:name w:val="Date"/>
    <w:basedOn w:val="a"/>
    <w:next w:val="a"/>
    <w:link w:val="Char2"/>
    <w:rsid w:val="00454C12"/>
    <w:pPr>
      <w:ind w:leftChars="2500" w:left="100"/>
    </w:pPr>
    <w:rPr>
      <w:rFonts w:eastAsia="仿宋_GB2312"/>
      <w:sz w:val="32"/>
    </w:rPr>
  </w:style>
  <w:style w:type="paragraph" w:styleId="a8">
    <w:name w:val="Body Text"/>
    <w:basedOn w:val="a"/>
    <w:link w:val="Char3"/>
    <w:rsid w:val="00454C12"/>
    <w:pPr>
      <w:spacing w:line="600" w:lineRule="exact"/>
    </w:pPr>
    <w:rPr>
      <w:rFonts w:eastAsia="仿宋_GB2312"/>
      <w:sz w:val="32"/>
    </w:rPr>
  </w:style>
  <w:style w:type="paragraph" w:customStyle="1" w:styleId="xl34">
    <w:name w:val="xl34"/>
    <w:basedOn w:val="a"/>
    <w:rsid w:val="00454C12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36"/>
      <w:szCs w:val="36"/>
    </w:rPr>
  </w:style>
  <w:style w:type="character" w:styleId="a9">
    <w:name w:val="Hyperlink"/>
    <w:basedOn w:val="a0"/>
    <w:rsid w:val="00454C12"/>
    <w:rPr>
      <w:color w:val="0000FF"/>
      <w:u w:val="single"/>
    </w:rPr>
  </w:style>
  <w:style w:type="paragraph" w:styleId="aa">
    <w:name w:val="Block Text"/>
    <w:basedOn w:val="a"/>
    <w:rsid w:val="00454C12"/>
    <w:pPr>
      <w:ind w:left="-57" w:right="-57" w:firstLine="645"/>
    </w:pPr>
    <w:rPr>
      <w:rFonts w:ascii="黑体" w:eastAsia="黑体"/>
      <w:sz w:val="32"/>
      <w:szCs w:val="20"/>
    </w:rPr>
  </w:style>
  <w:style w:type="character" w:customStyle="1" w:styleId="3Char">
    <w:name w:val="标题 3 Char"/>
    <w:basedOn w:val="a0"/>
    <w:rsid w:val="00454C12"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styleId="20">
    <w:name w:val="Body Text Indent 2"/>
    <w:basedOn w:val="a"/>
    <w:rsid w:val="00454C12"/>
    <w:pPr>
      <w:ind w:firstLineChars="168" w:firstLine="538"/>
    </w:pPr>
    <w:rPr>
      <w:rFonts w:ascii="仿宋_GB2312" w:eastAsia="仿宋_GB2312" w:hint="eastAsia"/>
      <w:sz w:val="32"/>
    </w:rPr>
  </w:style>
  <w:style w:type="paragraph" w:styleId="ab">
    <w:name w:val="Normal (Web)"/>
    <w:basedOn w:val="a"/>
    <w:uiPriority w:val="99"/>
    <w:qFormat/>
    <w:rsid w:val="00454C1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">
    <w:name w:val="Body Text Indent 3"/>
    <w:basedOn w:val="a"/>
    <w:rsid w:val="00454C12"/>
    <w:pPr>
      <w:spacing w:line="600" w:lineRule="exact"/>
      <w:ind w:firstLine="645"/>
    </w:pPr>
    <w:rPr>
      <w:rFonts w:ascii="黑体" w:eastAsia="黑体"/>
      <w:color w:val="000000"/>
      <w:kern w:val="0"/>
      <w:sz w:val="32"/>
      <w:szCs w:val="32"/>
    </w:rPr>
  </w:style>
  <w:style w:type="paragraph" w:styleId="ac">
    <w:name w:val="Balloon Text"/>
    <w:basedOn w:val="a"/>
    <w:link w:val="Char4"/>
    <w:semiHidden/>
    <w:rsid w:val="00974AB1"/>
    <w:rPr>
      <w:sz w:val="18"/>
      <w:szCs w:val="18"/>
    </w:rPr>
  </w:style>
  <w:style w:type="character" w:customStyle="1" w:styleId="Char4">
    <w:name w:val="批注框文本 Char"/>
    <w:basedOn w:val="a0"/>
    <w:link w:val="ac"/>
    <w:semiHidden/>
    <w:rsid w:val="00D256C9"/>
    <w:rPr>
      <w:rFonts w:eastAsia="宋体"/>
      <w:kern w:val="2"/>
      <w:sz w:val="18"/>
      <w:szCs w:val="18"/>
      <w:lang w:val="en-US" w:eastAsia="zh-CN" w:bidi="ar-SA"/>
    </w:rPr>
  </w:style>
  <w:style w:type="table" w:styleId="ad">
    <w:name w:val="Table Grid"/>
    <w:basedOn w:val="a1"/>
    <w:rsid w:val="00276E4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7style34">
    <w:name w:val="style27  style34"/>
    <w:basedOn w:val="a"/>
    <w:rsid w:val="0095191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32"/>
    </w:rPr>
  </w:style>
  <w:style w:type="paragraph" w:customStyle="1" w:styleId="CharCharChar">
    <w:name w:val="Char Char Char"/>
    <w:basedOn w:val="a"/>
    <w:rsid w:val="00683BEB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styleclass">
    <w:name w:val="pstyleclass"/>
    <w:basedOn w:val="a"/>
    <w:rsid w:val="001000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e">
    <w:name w:val="List Paragraph"/>
    <w:basedOn w:val="a"/>
    <w:uiPriority w:val="34"/>
    <w:qFormat/>
    <w:rsid w:val="00EB063F"/>
    <w:pPr>
      <w:ind w:firstLineChars="200" w:firstLine="420"/>
    </w:pPr>
    <w:rPr>
      <w:rFonts w:ascii="Calibri" w:hAnsi="Calibri"/>
      <w:szCs w:val="22"/>
    </w:rPr>
  </w:style>
  <w:style w:type="paragraph" w:customStyle="1" w:styleId="CharCharCharCharCharChar">
    <w:name w:val="Char Char Char Char Char Char"/>
    <w:basedOn w:val="a"/>
    <w:rsid w:val="000B4DA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2Char">
    <w:name w:val="标题 2 Char"/>
    <w:basedOn w:val="a0"/>
    <w:link w:val="2"/>
    <w:rsid w:val="00E15FC2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2char0">
    <w:name w:val="2char"/>
    <w:basedOn w:val="a0"/>
    <w:rsid w:val="00E15FC2"/>
  </w:style>
  <w:style w:type="character" w:customStyle="1" w:styleId="adv">
    <w:name w:val="adv"/>
    <w:basedOn w:val="a0"/>
    <w:rsid w:val="00A16391"/>
  </w:style>
  <w:style w:type="character" w:customStyle="1" w:styleId="style181">
    <w:name w:val="style181"/>
    <w:basedOn w:val="a0"/>
    <w:rsid w:val="00A37C1D"/>
    <w:rPr>
      <w:b/>
      <w:bCs/>
      <w:sz w:val="27"/>
      <w:szCs w:val="27"/>
    </w:rPr>
  </w:style>
  <w:style w:type="paragraph" w:customStyle="1" w:styleId="zhang">
    <w:name w:val="zhang"/>
    <w:basedOn w:val="a"/>
    <w:rsid w:val="006E37BC"/>
    <w:pPr>
      <w:widowControl/>
      <w:jc w:val="left"/>
    </w:pPr>
    <w:rPr>
      <w:rFonts w:ascii="宋体" w:hAnsi="宋体" w:cs="宋体"/>
      <w:b/>
      <w:bCs/>
      <w:smallCaps/>
      <w:color w:val="000000"/>
      <w:kern w:val="0"/>
      <w:sz w:val="20"/>
      <w:szCs w:val="20"/>
    </w:rPr>
  </w:style>
  <w:style w:type="paragraph" w:customStyle="1" w:styleId="CharCharCharCharCharCharCharChar1CharCharCharChar">
    <w:name w:val="Char Char Char Char Char Char Char Char1 Char Char Char Char"/>
    <w:basedOn w:val="a"/>
    <w:rsid w:val="00783812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styleId="af">
    <w:name w:val="Plain Text"/>
    <w:basedOn w:val="a"/>
    <w:link w:val="Char5"/>
    <w:rsid w:val="00783812"/>
    <w:rPr>
      <w:rFonts w:ascii="宋体" w:hAnsi="Courier New" w:cs="Courier New" w:hint="eastAsia"/>
      <w:szCs w:val="21"/>
    </w:rPr>
  </w:style>
  <w:style w:type="numbering" w:customStyle="1" w:styleId="1">
    <w:name w:val="样式1"/>
    <w:rsid w:val="00783812"/>
    <w:pPr>
      <w:numPr>
        <w:numId w:val="11"/>
      </w:numPr>
    </w:pPr>
  </w:style>
  <w:style w:type="paragraph" w:styleId="11">
    <w:name w:val="toc 1"/>
    <w:basedOn w:val="a"/>
    <w:next w:val="a"/>
    <w:autoRedefine/>
    <w:semiHidden/>
    <w:rsid w:val="00783812"/>
    <w:pPr>
      <w:tabs>
        <w:tab w:val="right" w:leader="dot" w:pos="8302"/>
      </w:tabs>
      <w:spacing w:line="480" w:lineRule="auto"/>
    </w:pPr>
  </w:style>
  <w:style w:type="paragraph" w:styleId="21">
    <w:name w:val="toc 2"/>
    <w:basedOn w:val="a"/>
    <w:next w:val="a"/>
    <w:autoRedefine/>
    <w:semiHidden/>
    <w:rsid w:val="00783812"/>
    <w:pPr>
      <w:tabs>
        <w:tab w:val="right" w:leader="dot" w:pos="8302"/>
      </w:tabs>
      <w:spacing w:line="720" w:lineRule="auto"/>
      <w:ind w:leftChars="257" w:left="540"/>
    </w:pPr>
  </w:style>
  <w:style w:type="character" w:customStyle="1" w:styleId="Char3">
    <w:name w:val="正文文本 Char"/>
    <w:basedOn w:val="a0"/>
    <w:link w:val="a8"/>
    <w:rsid w:val="00783812"/>
    <w:rPr>
      <w:rFonts w:eastAsia="仿宋_GB2312"/>
      <w:kern w:val="2"/>
      <w:sz w:val="32"/>
      <w:szCs w:val="24"/>
      <w:lang w:val="en-US" w:eastAsia="zh-CN" w:bidi="ar-SA"/>
    </w:rPr>
  </w:style>
  <w:style w:type="paragraph" w:styleId="af0">
    <w:name w:val="footnote text"/>
    <w:basedOn w:val="a"/>
    <w:semiHidden/>
    <w:rsid w:val="00783812"/>
    <w:pPr>
      <w:snapToGrid w:val="0"/>
      <w:jc w:val="left"/>
    </w:pPr>
    <w:rPr>
      <w:sz w:val="18"/>
      <w:szCs w:val="18"/>
    </w:rPr>
  </w:style>
  <w:style w:type="character" w:styleId="af1">
    <w:name w:val="footnote reference"/>
    <w:basedOn w:val="a0"/>
    <w:semiHidden/>
    <w:rsid w:val="00783812"/>
    <w:rPr>
      <w:vertAlign w:val="superscript"/>
    </w:rPr>
  </w:style>
  <w:style w:type="character" w:styleId="af2">
    <w:name w:val="Strong"/>
    <w:basedOn w:val="a0"/>
    <w:qFormat/>
    <w:rsid w:val="00783812"/>
    <w:rPr>
      <w:b/>
      <w:bCs/>
    </w:rPr>
  </w:style>
  <w:style w:type="character" w:customStyle="1" w:styleId="CharChar3">
    <w:name w:val="Char Char3"/>
    <w:basedOn w:val="a0"/>
    <w:rsid w:val="008F09DC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xl37">
    <w:name w:val="xl37"/>
    <w:basedOn w:val="a"/>
    <w:rsid w:val="002C503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1"/>
    </w:rPr>
  </w:style>
  <w:style w:type="paragraph" w:customStyle="1" w:styleId="Char6">
    <w:name w:val="Char"/>
    <w:basedOn w:val="a"/>
    <w:rsid w:val="00F44504"/>
  </w:style>
  <w:style w:type="character" w:customStyle="1" w:styleId="ca-21">
    <w:name w:val="ca-21"/>
    <w:basedOn w:val="a0"/>
    <w:rsid w:val="002B12A1"/>
    <w:rPr>
      <w:rFonts w:ascii="仿宋_GB2312" w:eastAsia="仿宋_GB2312" w:hint="eastAsia"/>
      <w:sz w:val="32"/>
      <w:szCs w:val="32"/>
    </w:rPr>
  </w:style>
  <w:style w:type="character" w:customStyle="1" w:styleId="newsbt2">
    <w:name w:val="newsbt2"/>
    <w:basedOn w:val="a0"/>
    <w:rsid w:val="00945C98"/>
  </w:style>
  <w:style w:type="paragraph" w:customStyle="1" w:styleId="p0">
    <w:name w:val="p0"/>
    <w:basedOn w:val="a"/>
    <w:link w:val="p0Char"/>
    <w:rsid w:val="008C528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Char0">
    <w:name w:val="页眉 Char"/>
    <w:basedOn w:val="a0"/>
    <w:link w:val="a4"/>
    <w:locked/>
    <w:rsid w:val="00835791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7">
    <w:name w:val="页脚 Char"/>
    <w:basedOn w:val="a0"/>
    <w:locked/>
    <w:rsid w:val="00835791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2">
    <w:name w:val="Char Char2"/>
    <w:basedOn w:val="a0"/>
    <w:rsid w:val="00457E50"/>
    <w:rPr>
      <w:rFonts w:eastAsia="宋体"/>
      <w:kern w:val="2"/>
      <w:sz w:val="18"/>
      <w:szCs w:val="18"/>
      <w:lang w:val="en-US" w:eastAsia="zh-CN" w:bidi="ar-SA"/>
    </w:rPr>
  </w:style>
  <w:style w:type="paragraph" w:styleId="af3">
    <w:name w:val="Title"/>
    <w:basedOn w:val="a"/>
    <w:next w:val="a"/>
    <w:qFormat/>
    <w:rsid w:val="00457E5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4">
    <w:name w:val="Normal Indent"/>
    <w:basedOn w:val="a"/>
    <w:rsid w:val="00457E50"/>
    <w:pPr>
      <w:ind w:firstLineChars="200" w:firstLine="420"/>
    </w:pPr>
    <w:rPr>
      <w:rFonts w:cs="Tahoma"/>
      <w:sz w:val="28"/>
      <w:szCs w:val="18"/>
    </w:rPr>
  </w:style>
  <w:style w:type="paragraph" w:styleId="af5">
    <w:name w:val="annotation text"/>
    <w:basedOn w:val="a"/>
    <w:rsid w:val="00F32680"/>
    <w:pPr>
      <w:jc w:val="left"/>
    </w:pPr>
  </w:style>
  <w:style w:type="paragraph" w:customStyle="1" w:styleId="p16">
    <w:name w:val="p16"/>
    <w:basedOn w:val="a"/>
    <w:rsid w:val="00C13C1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15"/>
    <w:basedOn w:val="a0"/>
    <w:rsid w:val="00C13C17"/>
  </w:style>
  <w:style w:type="paragraph" w:customStyle="1" w:styleId="12">
    <w:name w:val="列出段落1"/>
    <w:basedOn w:val="a"/>
    <w:rsid w:val="00C13C17"/>
    <w:pPr>
      <w:ind w:firstLineChars="200" w:firstLine="420"/>
    </w:pPr>
  </w:style>
  <w:style w:type="character" w:styleId="af6">
    <w:name w:val="FollowedHyperlink"/>
    <w:basedOn w:val="a0"/>
    <w:rsid w:val="000352EF"/>
    <w:rPr>
      <w:color w:val="800080"/>
      <w:u w:val="single"/>
    </w:rPr>
  </w:style>
  <w:style w:type="paragraph" w:customStyle="1" w:styleId="font5">
    <w:name w:val="font5"/>
    <w:basedOn w:val="a"/>
    <w:rsid w:val="000352E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0352E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72">
    <w:name w:val="xl72"/>
    <w:basedOn w:val="a"/>
    <w:rsid w:val="000352E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73">
    <w:name w:val="xl73"/>
    <w:basedOn w:val="a"/>
    <w:rsid w:val="000352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74">
    <w:name w:val="xl74"/>
    <w:basedOn w:val="a"/>
    <w:rsid w:val="000352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5">
    <w:name w:val="xl75"/>
    <w:basedOn w:val="a"/>
    <w:rsid w:val="000352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6">
    <w:name w:val="xl76"/>
    <w:basedOn w:val="a"/>
    <w:rsid w:val="000352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7">
    <w:name w:val="xl77"/>
    <w:basedOn w:val="a"/>
    <w:rsid w:val="000352EF"/>
    <w:pPr>
      <w:widowControl/>
      <w:spacing w:before="100" w:beforeAutospacing="1" w:after="100" w:afterAutospacing="1"/>
      <w:jc w:val="center"/>
      <w:textAlignment w:val="center"/>
    </w:pPr>
    <w:rPr>
      <w:rFonts w:ascii="方正小标宋简体" w:eastAsia="方正小标宋简体" w:hAnsi="宋体" w:cs="宋体"/>
      <w:color w:val="000000"/>
      <w:kern w:val="0"/>
      <w:sz w:val="36"/>
      <w:szCs w:val="36"/>
    </w:rPr>
  </w:style>
  <w:style w:type="paragraph" w:customStyle="1" w:styleId="xl78">
    <w:name w:val="xl78"/>
    <w:basedOn w:val="a"/>
    <w:rsid w:val="000352E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9">
    <w:name w:val="xl79"/>
    <w:basedOn w:val="a"/>
    <w:rsid w:val="000352E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0">
    <w:name w:val="xl80"/>
    <w:basedOn w:val="a"/>
    <w:rsid w:val="000352E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81">
    <w:name w:val="xl81"/>
    <w:basedOn w:val="a"/>
    <w:rsid w:val="000352E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82">
    <w:name w:val="xl82"/>
    <w:basedOn w:val="a"/>
    <w:rsid w:val="000352E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83">
    <w:name w:val="xl83"/>
    <w:basedOn w:val="a"/>
    <w:rsid w:val="000352E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84">
    <w:name w:val="xl84"/>
    <w:basedOn w:val="a"/>
    <w:rsid w:val="000352E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85">
    <w:name w:val="xl85"/>
    <w:basedOn w:val="a"/>
    <w:rsid w:val="000352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character" w:customStyle="1" w:styleId="CharChar">
    <w:name w:val="Char Char"/>
    <w:basedOn w:val="a0"/>
    <w:locked/>
    <w:rsid w:val="004721CB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CharCharChar1CharCharCharChar">
    <w:name w:val="Char Char Char1 Char Char Char Char"/>
    <w:basedOn w:val="a"/>
    <w:autoRedefine/>
    <w:rsid w:val="00C21682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Char">
    <w:name w:val="Char Char Char Char"/>
    <w:basedOn w:val="a"/>
    <w:rsid w:val="004B0810"/>
    <w:pPr>
      <w:widowControl/>
      <w:spacing w:after="160" w:line="240" w:lineRule="exact"/>
      <w:jc w:val="left"/>
    </w:pPr>
  </w:style>
  <w:style w:type="paragraph" w:customStyle="1" w:styleId="Char8">
    <w:name w:val="Char"/>
    <w:basedOn w:val="a"/>
    <w:rsid w:val="00183E70"/>
  </w:style>
  <w:style w:type="paragraph" w:customStyle="1" w:styleId="CharCharCharCharCharCharChar">
    <w:name w:val="Char Char Char Char Char Char Char"/>
    <w:basedOn w:val="a"/>
    <w:rsid w:val="009C3F1B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font41">
    <w:name w:val="font41"/>
    <w:basedOn w:val="a0"/>
    <w:rsid w:val="00AE609C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01">
    <w:name w:val="font01"/>
    <w:basedOn w:val="a0"/>
    <w:rsid w:val="00AE609C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CharChar9">
    <w:name w:val="Char Char9"/>
    <w:basedOn w:val="a0"/>
    <w:rsid w:val="00D652B4"/>
    <w:rPr>
      <w:sz w:val="18"/>
      <w:szCs w:val="18"/>
    </w:rPr>
  </w:style>
  <w:style w:type="character" w:customStyle="1" w:styleId="CharChar8">
    <w:name w:val="Char Char8"/>
    <w:basedOn w:val="a0"/>
    <w:rsid w:val="00D652B4"/>
    <w:rPr>
      <w:sz w:val="18"/>
      <w:szCs w:val="18"/>
    </w:rPr>
  </w:style>
  <w:style w:type="character" w:customStyle="1" w:styleId="1Char">
    <w:name w:val="标题 1 Char"/>
    <w:basedOn w:val="a0"/>
    <w:link w:val="10"/>
    <w:rsid w:val="00D652B4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Char2">
    <w:name w:val="日期 Char"/>
    <w:basedOn w:val="a0"/>
    <w:link w:val="a7"/>
    <w:qFormat/>
    <w:rsid w:val="00D652B4"/>
    <w:rPr>
      <w:rFonts w:eastAsia="仿宋_GB2312"/>
      <w:kern w:val="2"/>
      <w:sz w:val="32"/>
      <w:szCs w:val="24"/>
      <w:lang w:val="en-US" w:eastAsia="zh-CN" w:bidi="ar-SA"/>
    </w:rPr>
  </w:style>
  <w:style w:type="paragraph" w:customStyle="1" w:styleId="CharCharCharCharCharCharCharChar1CharCharCharChar0">
    <w:name w:val="Char Char Char Char Char Char Char Char1 Char Char Char Char"/>
    <w:basedOn w:val="a"/>
    <w:rsid w:val="00D652B4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character" w:customStyle="1" w:styleId="CharChar6">
    <w:name w:val="Char Char6"/>
    <w:basedOn w:val="a0"/>
    <w:rsid w:val="00D652B4"/>
    <w:rPr>
      <w:rFonts w:ascii="Times New Roman" w:eastAsia="仿宋_GB2312" w:hAnsi="Times New Roman" w:cs="Times New Roman"/>
      <w:sz w:val="32"/>
      <w:szCs w:val="24"/>
    </w:rPr>
  </w:style>
  <w:style w:type="character" w:customStyle="1" w:styleId="Char">
    <w:name w:val="正文文本缩进 Char"/>
    <w:basedOn w:val="a0"/>
    <w:link w:val="a3"/>
    <w:rsid w:val="00D652B4"/>
    <w:rPr>
      <w:rFonts w:eastAsia="方正小标宋简体"/>
      <w:kern w:val="2"/>
      <w:sz w:val="32"/>
      <w:szCs w:val="24"/>
      <w:lang w:val="en-US" w:eastAsia="zh-CN" w:bidi="ar-SA"/>
    </w:rPr>
  </w:style>
  <w:style w:type="character" w:customStyle="1" w:styleId="Char5">
    <w:name w:val="纯文本 Char"/>
    <w:basedOn w:val="a0"/>
    <w:link w:val="af"/>
    <w:rsid w:val="00D652B4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Char30">
    <w:name w:val="Char Char3"/>
    <w:basedOn w:val="a0"/>
    <w:rsid w:val="00D652B4"/>
    <w:rPr>
      <w:rFonts w:eastAsia="仿宋_GB2312"/>
      <w:kern w:val="2"/>
      <w:sz w:val="32"/>
      <w:szCs w:val="24"/>
      <w:lang w:val="en-US" w:eastAsia="zh-CN" w:bidi="ar-SA"/>
    </w:rPr>
  </w:style>
  <w:style w:type="paragraph" w:customStyle="1" w:styleId="Default">
    <w:name w:val="Default"/>
    <w:rsid w:val="0089569D"/>
    <w:pPr>
      <w:widowControl w:val="0"/>
      <w:autoSpaceDE w:val="0"/>
      <w:autoSpaceDN w:val="0"/>
      <w:adjustRightInd w:val="0"/>
    </w:pPr>
    <w:rPr>
      <w:rFonts w:ascii="STZhongsong" w:hAnsi="STZhongsong" w:cs="STZhongsong"/>
      <w:color w:val="000000"/>
      <w:sz w:val="24"/>
      <w:szCs w:val="24"/>
    </w:rPr>
  </w:style>
  <w:style w:type="paragraph" w:customStyle="1" w:styleId="CharChar1CharChar">
    <w:name w:val="Char Char1 Char Char"/>
    <w:basedOn w:val="a"/>
    <w:unhideWhenUsed/>
    <w:rsid w:val="00750644"/>
    <w:pPr>
      <w:widowControl/>
      <w:spacing w:after="160" w:line="240" w:lineRule="exact"/>
      <w:jc w:val="left"/>
    </w:pPr>
    <w:rPr>
      <w:rFonts w:ascii="Arial" w:eastAsia="Times New Roman" w:hAnsi="Arial"/>
      <w:b/>
      <w:kern w:val="0"/>
      <w:sz w:val="24"/>
      <w:lang w:eastAsia="en-US"/>
    </w:rPr>
  </w:style>
  <w:style w:type="character" w:customStyle="1" w:styleId="p0Char">
    <w:name w:val="p0 Char"/>
    <w:link w:val="p0"/>
    <w:rsid w:val="0020241C"/>
    <w:rPr>
      <w:rFonts w:ascii="宋体" w:hAnsi="宋体" w:cs="宋体"/>
      <w:sz w:val="24"/>
      <w:szCs w:val="24"/>
    </w:rPr>
  </w:style>
  <w:style w:type="character" w:customStyle="1" w:styleId="apple-converted-space">
    <w:name w:val="apple-converted-space"/>
    <w:basedOn w:val="a0"/>
    <w:rsid w:val="005520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6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5E1F1-3F00-43EA-AB96-449B96B08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陕西省农业厅办公室</dc:title>
  <dc:creator>user</dc:creator>
  <cp:lastModifiedBy>齐高强</cp:lastModifiedBy>
  <cp:revision>3</cp:revision>
  <cp:lastPrinted>2019-12-06T07:57:00Z</cp:lastPrinted>
  <dcterms:created xsi:type="dcterms:W3CDTF">2019-12-09T10:22:00Z</dcterms:created>
  <dcterms:modified xsi:type="dcterms:W3CDTF">2019-12-09T10:23:00Z</dcterms:modified>
</cp:coreProperties>
</file>